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81BFD1F" w14:textId="77777777" w:rsidR="00FE51FD" w:rsidRPr="002E053D" w:rsidRDefault="00AD59A2">
      <w:pPr>
        <w:pStyle w:val="a0"/>
        <w:jc w:val="center"/>
        <w:rPr>
          <w:b/>
          <w:bCs/>
          <w:sz w:val="52"/>
          <w:szCs w:val="52"/>
        </w:rPr>
      </w:pPr>
      <w:r w:rsidRPr="002E053D">
        <w:rPr>
          <w:b/>
          <w:bCs/>
          <w:sz w:val="52"/>
          <w:szCs w:val="52"/>
        </w:rPr>
        <w:t>Положение</w:t>
      </w:r>
    </w:p>
    <w:p w14:paraId="64CA96A1" w14:textId="77777777" w:rsidR="00FE51FD" w:rsidRPr="002E053D" w:rsidRDefault="00FE51FD">
      <w:pPr>
        <w:pStyle w:val="a0"/>
        <w:jc w:val="center"/>
        <w:rPr>
          <w:sz w:val="24"/>
        </w:rPr>
      </w:pPr>
      <w:r w:rsidRPr="002E053D">
        <w:rPr>
          <w:b/>
          <w:bCs/>
          <w:sz w:val="52"/>
          <w:szCs w:val="52"/>
        </w:rPr>
        <w:t>о "</w:t>
      </w:r>
      <w:r w:rsidRPr="002E053D">
        <w:rPr>
          <w:b/>
          <w:bCs/>
          <w:sz w:val="52"/>
          <w:szCs w:val="52"/>
          <w:u w:val="single"/>
        </w:rPr>
        <w:t xml:space="preserve">Конкурсе </w:t>
      </w:r>
      <w:r w:rsidR="00A2510C" w:rsidRPr="002E053D">
        <w:rPr>
          <w:b/>
          <w:bCs/>
          <w:sz w:val="52"/>
          <w:szCs w:val="52"/>
          <w:u w:val="single"/>
        </w:rPr>
        <w:t>научных работ студентов и</w:t>
      </w:r>
      <w:r w:rsidR="00907717" w:rsidRPr="002E053D">
        <w:rPr>
          <w:b/>
          <w:bCs/>
          <w:sz w:val="52"/>
          <w:szCs w:val="52"/>
          <w:u w:val="single"/>
          <w:lang w:val="ru-RU"/>
        </w:rPr>
        <w:t> </w:t>
      </w:r>
      <w:r w:rsidR="00A2510C" w:rsidRPr="002E053D">
        <w:rPr>
          <w:b/>
          <w:bCs/>
          <w:sz w:val="52"/>
          <w:szCs w:val="52"/>
          <w:u w:val="single"/>
        </w:rPr>
        <w:t>аспирантов</w:t>
      </w:r>
      <w:r w:rsidRPr="002E053D">
        <w:rPr>
          <w:b/>
          <w:bCs/>
          <w:sz w:val="52"/>
          <w:szCs w:val="52"/>
          <w:u w:val="single"/>
        </w:rPr>
        <w:t xml:space="preserve"> НИОХ</w:t>
      </w:r>
      <w:r w:rsidR="00907717" w:rsidRPr="002E053D">
        <w:rPr>
          <w:b/>
          <w:bCs/>
          <w:sz w:val="52"/>
          <w:szCs w:val="52"/>
          <w:u w:val="single"/>
          <w:lang w:val="ru-RU"/>
        </w:rPr>
        <w:t xml:space="preserve"> СО РАН</w:t>
      </w:r>
      <w:r w:rsidRPr="002E053D">
        <w:rPr>
          <w:b/>
          <w:bCs/>
          <w:sz w:val="52"/>
          <w:szCs w:val="52"/>
          <w:u w:val="single"/>
        </w:rPr>
        <w:t>"</w:t>
      </w:r>
    </w:p>
    <w:p w14:paraId="4B018ECE" w14:textId="1BB6F223" w:rsidR="00372B13" w:rsidRPr="002E053D" w:rsidRDefault="00372B13" w:rsidP="004C0377">
      <w:pPr>
        <w:pStyle w:val="a0"/>
        <w:spacing w:before="360" w:after="360" w:line="288" w:lineRule="auto"/>
        <w:jc w:val="center"/>
        <w:rPr>
          <w:b/>
          <w:szCs w:val="28"/>
        </w:rPr>
      </w:pPr>
      <w:r w:rsidRPr="002E053D">
        <w:rPr>
          <w:szCs w:val="28"/>
        </w:rPr>
        <w:t xml:space="preserve">(принято на заседании </w:t>
      </w:r>
      <w:r w:rsidR="00401771" w:rsidRPr="002E053D">
        <w:rPr>
          <w:szCs w:val="28"/>
          <w:lang w:val="ru-RU"/>
        </w:rPr>
        <w:t>У</w:t>
      </w:r>
      <w:r w:rsidR="00907717" w:rsidRPr="002E053D">
        <w:rPr>
          <w:szCs w:val="28"/>
          <w:lang w:val="ru-RU"/>
        </w:rPr>
        <w:t>ченого совета</w:t>
      </w:r>
      <w:r w:rsidRPr="002E053D">
        <w:rPr>
          <w:szCs w:val="28"/>
        </w:rPr>
        <w:t xml:space="preserve"> НИОХ</w:t>
      </w:r>
      <w:r w:rsidR="00907717" w:rsidRPr="002E053D">
        <w:rPr>
          <w:szCs w:val="28"/>
          <w:lang w:val="ru-RU"/>
        </w:rPr>
        <w:t xml:space="preserve"> СО РАН</w:t>
      </w:r>
      <w:r w:rsidRPr="002E053D">
        <w:rPr>
          <w:szCs w:val="28"/>
        </w:rPr>
        <w:t xml:space="preserve"> 10 ноября 2003 г.,</w:t>
      </w:r>
      <w:r w:rsidR="004C0377" w:rsidRPr="002E053D">
        <w:rPr>
          <w:szCs w:val="28"/>
          <w:lang w:val="ru-RU"/>
        </w:rPr>
        <w:br/>
      </w:r>
      <w:r w:rsidRPr="002E053D">
        <w:rPr>
          <w:szCs w:val="28"/>
        </w:rPr>
        <w:t xml:space="preserve">после </w:t>
      </w:r>
      <w:r w:rsidRPr="00B25792">
        <w:rPr>
          <w:szCs w:val="28"/>
        </w:rPr>
        <w:t xml:space="preserve">внесения </w:t>
      </w:r>
      <w:r w:rsidRPr="00D971D2">
        <w:rPr>
          <w:szCs w:val="28"/>
        </w:rPr>
        <w:t>поправок –</w:t>
      </w:r>
      <w:r w:rsidR="00E76689" w:rsidRPr="00D971D2">
        <w:rPr>
          <w:szCs w:val="28"/>
          <w:lang w:val="ru-RU"/>
        </w:rPr>
        <w:t xml:space="preserve"> 2</w:t>
      </w:r>
      <w:r w:rsidR="008329F8">
        <w:rPr>
          <w:szCs w:val="28"/>
          <w:lang w:val="ru-RU"/>
        </w:rPr>
        <w:t>5</w:t>
      </w:r>
      <w:r w:rsidRPr="00D971D2">
        <w:rPr>
          <w:szCs w:val="28"/>
        </w:rPr>
        <w:t xml:space="preserve"> </w:t>
      </w:r>
      <w:r w:rsidR="002E7BF5" w:rsidRPr="00D971D2">
        <w:rPr>
          <w:szCs w:val="28"/>
          <w:lang w:val="ru-RU"/>
        </w:rPr>
        <w:t xml:space="preserve">октября </w:t>
      </w:r>
      <w:r w:rsidRPr="00D971D2">
        <w:rPr>
          <w:szCs w:val="28"/>
        </w:rPr>
        <w:t>20</w:t>
      </w:r>
      <w:r w:rsidR="00FA4187" w:rsidRPr="00D971D2">
        <w:rPr>
          <w:szCs w:val="28"/>
          <w:lang w:val="ru-RU"/>
        </w:rPr>
        <w:t>2</w:t>
      </w:r>
      <w:r w:rsidR="008329F8">
        <w:rPr>
          <w:szCs w:val="28"/>
          <w:lang w:val="ru-RU"/>
        </w:rPr>
        <w:t>4</w:t>
      </w:r>
      <w:r w:rsidRPr="00D971D2">
        <w:rPr>
          <w:szCs w:val="28"/>
        </w:rPr>
        <w:t xml:space="preserve"> г.)</w:t>
      </w:r>
    </w:p>
    <w:p w14:paraId="15D05965" w14:textId="77777777" w:rsidR="00FE51FD" w:rsidRPr="002E053D" w:rsidRDefault="00FE51FD" w:rsidP="004C0377">
      <w:pPr>
        <w:pStyle w:val="a0"/>
        <w:numPr>
          <w:ilvl w:val="0"/>
          <w:numId w:val="12"/>
        </w:numPr>
        <w:spacing w:before="240" w:after="240" w:line="288" w:lineRule="auto"/>
        <w:ind w:left="397" w:hanging="397"/>
        <w:rPr>
          <w:szCs w:val="28"/>
        </w:rPr>
      </w:pPr>
      <w:r w:rsidRPr="002E053D">
        <w:rPr>
          <w:b/>
          <w:bCs/>
          <w:i/>
          <w:iCs/>
          <w:szCs w:val="28"/>
        </w:rPr>
        <w:t>ЗАДАЧИ КОНКУРСА</w:t>
      </w:r>
    </w:p>
    <w:p w14:paraId="75022206" w14:textId="77777777" w:rsidR="00FE51FD" w:rsidRPr="002E053D" w:rsidRDefault="00FE51FD" w:rsidP="004C0377">
      <w:pPr>
        <w:pStyle w:val="a0"/>
        <w:numPr>
          <w:ilvl w:val="1"/>
          <w:numId w:val="25"/>
        </w:numPr>
        <w:spacing w:line="276" w:lineRule="auto"/>
        <w:ind w:left="833"/>
        <w:rPr>
          <w:szCs w:val="28"/>
        </w:rPr>
      </w:pPr>
      <w:r w:rsidRPr="002E053D">
        <w:rPr>
          <w:szCs w:val="28"/>
        </w:rPr>
        <w:t xml:space="preserve">Повышение профессионального уровня и научной самостоятельности </w:t>
      </w:r>
      <w:r w:rsidR="00AD3295" w:rsidRPr="002E053D">
        <w:rPr>
          <w:szCs w:val="28"/>
        </w:rPr>
        <w:t xml:space="preserve">студентов </w:t>
      </w:r>
      <w:r w:rsidR="002513AB" w:rsidRPr="002E053D">
        <w:rPr>
          <w:szCs w:val="28"/>
        </w:rPr>
        <w:t>и</w:t>
      </w:r>
      <w:r w:rsidR="00AD3295" w:rsidRPr="002E053D">
        <w:rPr>
          <w:szCs w:val="28"/>
        </w:rPr>
        <w:t xml:space="preserve"> аспирантов</w:t>
      </w:r>
      <w:r w:rsidRPr="002E053D">
        <w:rPr>
          <w:szCs w:val="28"/>
        </w:rPr>
        <w:t xml:space="preserve"> Института, приобретение ими навыков оформления научных работ, грамотного и строгого изложения мыслей при выступлениях с докладами и участии в дискуссиях.</w:t>
      </w:r>
    </w:p>
    <w:p w14:paraId="6DE03211" w14:textId="77777777" w:rsidR="00FE51FD" w:rsidRPr="002E053D" w:rsidRDefault="00FE51FD" w:rsidP="004C0377">
      <w:pPr>
        <w:pStyle w:val="a0"/>
        <w:numPr>
          <w:ilvl w:val="1"/>
          <w:numId w:val="25"/>
        </w:numPr>
        <w:spacing w:line="276" w:lineRule="auto"/>
        <w:ind w:left="833"/>
        <w:rPr>
          <w:szCs w:val="28"/>
        </w:rPr>
      </w:pPr>
      <w:r w:rsidRPr="002E053D">
        <w:rPr>
          <w:szCs w:val="28"/>
        </w:rPr>
        <w:t>Стимулирование творческого участия, научно-технической инициативы молодежи в фундаментальных и прикладных исследованиях.</w:t>
      </w:r>
    </w:p>
    <w:p w14:paraId="4CEDB9F9" w14:textId="77777777" w:rsidR="00FE51FD" w:rsidRPr="002E053D" w:rsidRDefault="00FE51FD" w:rsidP="004C0377">
      <w:pPr>
        <w:pStyle w:val="a0"/>
        <w:numPr>
          <w:ilvl w:val="0"/>
          <w:numId w:val="12"/>
        </w:numPr>
        <w:spacing w:before="240" w:after="240" w:line="288" w:lineRule="auto"/>
        <w:ind w:left="397" w:hanging="397"/>
        <w:rPr>
          <w:szCs w:val="28"/>
        </w:rPr>
      </w:pPr>
      <w:r w:rsidRPr="002E053D">
        <w:rPr>
          <w:b/>
          <w:bCs/>
          <w:i/>
          <w:iCs/>
          <w:szCs w:val="28"/>
        </w:rPr>
        <w:t>ТРЕБОВАНИЯ К УЧАСТНИКАМ КОНКУРСА</w:t>
      </w:r>
    </w:p>
    <w:p w14:paraId="570472C7" w14:textId="77777777" w:rsidR="00FE51FD" w:rsidRPr="002E053D" w:rsidRDefault="007C3B12" w:rsidP="004C0377">
      <w:pPr>
        <w:pStyle w:val="a0"/>
        <w:spacing w:line="276" w:lineRule="auto"/>
        <w:ind w:left="833" w:hanging="720"/>
        <w:rPr>
          <w:szCs w:val="28"/>
        </w:rPr>
      </w:pPr>
      <w:r w:rsidRPr="002E053D">
        <w:rPr>
          <w:b/>
          <w:szCs w:val="28"/>
          <w:lang w:val="ru-RU"/>
        </w:rPr>
        <w:t>2.1</w:t>
      </w:r>
      <w:r w:rsidR="004C0377" w:rsidRPr="002E053D">
        <w:rPr>
          <w:b/>
          <w:szCs w:val="28"/>
          <w:lang w:val="ru-RU"/>
        </w:rPr>
        <w:t>.</w:t>
      </w:r>
      <w:r w:rsidR="004C0377" w:rsidRPr="002E053D">
        <w:rPr>
          <w:b/>
          <w:szCs w:val="28"/>
          <w:lang w:val="ru-RU"/>
        </w:rPr>
        <w:tab/>
      </w:r>
      <w:r w:rsidR="00F65C4E" w:rsidRPr="002E053D">
        <w:rPr>
          <w:szCs w:val="28"/>
        </w:rPr>
        <w:t xml:space="preserve">К участию в Конкурсе </w:t>
      </w:r>
      <w:r w:rsidR="00F65C4E" w:rsidRPr="00B25792">
        <w:rPr>
          <w:szCs w:val="28"/>
        </w:rPr>
        <w:t xml:space="preserve">допускаются </w:t>
      </w:r>
      <w:r w:rsidR="00907717" w:rsidRPr="00B25792">
        <w:rPr>
          <w:szCs w:val="28"/>
        </w:rPr>
        <w:t>аспиранты НИОХ СО РАН</w:t>
      </w:r>
      <w:r w:rsidR="002E7BF5" w:rsidRPr="00B25792">
        <w:rPr>
          <w:szCs w:val="28"/>
        </w:rPr>
        <w:t>,</w:t>
      </w:r>
      <w:r w:rsidR="00F65C4E" w:rsidRPr="00B25792">
        <w:rPr>
          <w:szCs w:val="28"/>
        </w:rPr>
        <w:t xml:space="preserve"> </w:t>
      </w:r>
      <w:r w:rsidR="00AD3295" w:rsidRPr="00B25792">
        <w:rPr>
          <w:szCs w:val="28"/>
        </w:rPr>
        <w:t xml:space="preserve">студенты </w:t>
      </w:r>
      <w:r w:rsidR="00F65C4E" w:rsidRPr="00B25792">
        <w:rPr>
          <w:szCs w:val="28"/>
        </w:rPr>
        <w:t xml:space="preserve">и </w:t>
      </w:r>
      <w:r w:rsidR="00AD3295" w:rsidRPr="00B25792">
        <w:rPr>
          <w:szCs w:val="28"/>
        </w:rPr>
        <w:t xml:space="preserve">аспиранты </w:t>
      </w:r>
      <w:r w:rsidR="00F65C4E" w:rsidRPr="00B25792">
        <w:rPr>
          <w:szCs w:val="28"/>
        </w:rPr>
        <w:t>высших учебных заведений, проходящие научно-производственную практику или выполняющие дипломные работы в НИОХ</w:t>
      </w:r>
      <w:r w:rsidR="00907717" w:rsidRPr="002E053D">
        <w:rPr>
          <w:szCs w:val="28"/>
        </w:rPr>
        <w:t xml:space="preserve"> СО РАН</w:t>
      </w:r>
      <w:r w:rsidR="00F65C4E" w:rsidRPr="002E053D">
        <w:rPr>
          <w:szCs w:val="28"/>
        </w:rPr>
        <w:t>,</w:t>
      </w:r>
      <w:r w:rsidR="00907717" w:rsidRPr="002E053D">
        <w:rPr>
          <w:szCs w:val="28"/>
        </w:rPr>
        <w:t xml:space="preserve"> а также</w:t>
      </w:r>
      <w:r w:rsidR="00F65C4E" w:rsidRPr="002E053D">
        <w:rPr>
          <w:szCs w:val="28"/>
        </w:rPr>
        <w:t xml:space="preserve"> </w:t>
      </w:r>
      <w:r w:rsidR="00907717" w:rsidRPr="002E053D">
        <w:rPr>
          <w:b/>
          <w:szCs w:val="28"/>
        </w:rPr>
        <w:t xml:space="preserve">лаборанты и инженеры НИОХ СО РАН не старше 31 года, </w:t>
      </w:r>
      <w:r w:rsidR="00907717" w:rsidRPr="002E053D">
        <w:rPr>
          <w:szCs w:val="28"/>
        </w:rPr>
        <w:t>занимающиеся научными исследованиями в одной из следующих областей</w:t>
      </w:r>
      <w:r w:rsidR="00EF4710" w:rsidRPr="002E053D">
        <w:rPr>
          <w:rStyle w:val="af7"/>
          <w:szCs w:val="28"/>
        </w:rPr>
        <w:footnoteReference w:id="1"/>
      </w:r>
      <w:r w:rsidR="00FE51FD" w:rsidRPr="002E053D">
        <w:rPr>
          <w:szCs w:val="28"/>
        </w:rPr>
        <w:t>:</w:t>
      </w:r>
    </w:p>
    <w:p w14:paraId="60B416A8" w14:textId="77777777" w:rsidR="00FE51FD" w:rsidRPr="002E053D" w:rsidRDefault="00FE51FD" w:rsidP="00DF215B">
      <w:pPr>
        <w:pStyle w:val="a0"/>
        <w:numPr>
          <w:ilvl w:val="0"/>
          <w:numId w:val="4"/>
        </w:numPr>
        <w:spacing w:line="276" w:lineRule="auto"/>
        <w:rPr>
          <w:szCs w:val="28"/>
        </w:rPr>
      </w:pPr>
      <w:r w:rsidRPr="002E053D">
        <w:rPr>
          <w:szCs w:val="28"/>
        </w:rPr>
        <w:t>синтетическая органическая химия</w:t>
      </w:r>
    </w:p>
    <w:p w14:paraId="77D6071D" w14:textId="77777777" w:rsidR="00FE51FD" w:rsidRPr="002E053D" w:rsidRDefault="00FE51FD" w:rsidP="00DF215B">
      <w:pPr>
        <w:pStyle w:val="a0"/>
        <w:numPr>
          <w:ilvl w:val="0"/>
          <w:numId w:val="4"/>
        </w:numPr>
        <w:spacing w:line="276" w:lineRule="auto"/>
        <w:rPr>
          <w:szCs w:val="28"/>
        </w:rPr>
      </w:pPr>
      <w:r w:rsidRPr="002E053D">
        <w:rPr>
          <w:szCs w:val="28"/>
        </w:rPr>
        <w:t>аналитическая химия и экология</w:t>
      </w:r>
    </w:p>
    <w:p w14:paraId="68DBECCD" w14:textId="77777777" w:rsidR="00FE51FD" w:rsidRPr="002E053D" w:rsidRDefault="00FE51FD" w:rsidP="00DF215B">
      <w:pPr>
        <w:pStyle w:val="a0"/>
        <w:numPr>
          <w:ilvl w:val="0"/>
          <w:numId w:val="4"/>
        </w:numPr>
        <w:spacing w:line="276" w:lineRule="auto"/>
        <w:rPr>
          <w:szCs w:val="28"/>
        </w:rPr>
      </w:pPr>
      <w:r w:rsidRPr="002E053D">
        <w:rPr>
          <w:szCs w:val="28"/>
        </w:rPr>
        <w:t>биотехнология</w:t>
      </w:r>
    </w:p>
    <w:p w14:paraId="58186BAF" w14:textId="77777777" w:rsidR="00FE51FD" w:rsidRPr="002E053D" w:rsidRDefault="00FE51FD" w:rsidP="00DF215B">
      <w:pPr>
        <w:pStyle w:val="a0"/>
        <w:numPr>
          <w:ilvl w:val="0"/>
          <w:numId w:val="4"/>
        </w:numPr>
        <w:spacing w:line="276" w:lineRule="auto"/>
        <w:rPr>
          <w:szCs w:val="28"/>
        </w:rPr>
      </w:pPr>
      <w:r w:rsidRPr="002E053D">
        <w:rPr>
          <w:szCs w:val="28"/>
        </w:rPr>
        <w:t>квантовая химия</w:t>
      </w:r>
    </w:p>
    <w:p w14:paraId="3BE7F20A" w14:textId="77777777" w:rsidR="00FE51FD" w:rsidRPr="002E053D" w:rsidRDefault="00FE51FD" w:rsidP="00DF215B">
      <w:pPr>
        <w:pStyle w:val="a0"/>
        <w:numPr>
          <w:ilvl w:val="0"/>
          <w:numId w:val="4"/>
        </w:numPr>
        <w:spacing w:line="276" w:lineRule="auto"/>
        <w:rPr>
          <w:szCs w:val="28"/>
        </w:rPr>
      </w:pPr>
      <w:r w:rsidRPr="002E053D">
        <w:rPr>
          <w:szCs w:val="28"/>
        </w:rPr>
        <w:t>материаловедение</w:t>
      </w:r>
    </w:p>
    <w:p w14:paraId="4C3D3ED3" w14:textId="77777777" w:rsidR="00FE51FD" w:rsidRPr="002E053D" w:rsidRDefault="00FE51FD" w:rsidP="00DF215B">
      <w:pPr>
        <w:pStyle w:val="a0"/>
        <w:numPr>
          <w:ilvl w:val="0"/>
          <w:numId w:val="4"/>
        </w:numPr>
        <w:spacing w:line="276" w:lineRule="auto"/>
        <w:rPr>
          <w:szCs w:val="28"/>
        </w:rPr>
      </w:pPr>
      <w:r w:rsidRPr="002E053D">
        <w:rPr>
          <w:szCs w:val="28"/>
        </w:rPr>
        <w:t>медицинская химия и фармакология</w:t>
      </w:r>
    </w:p>
    <w:p w14:paraId="64A012A5" w14:textId="77777777" w:rsidR="00FE51FD" w:rsidRPr="002E053D" w:rsidRDefault="00FE51FD" w:rsidP="00DF215B">
      <w:pPr>
        <w:pStyle w:val="a0"/>
        <w:numPr>
          <w:ilvl w:val="0"/>
          <w:numId w:val="4"/>
        </w:numPr>
        <w:spacing w:line="276" w:lineRule="auto"/>
        <w:rPr>
          <w:szCs w:val="28"/>
        </w:rPr>
      </w:pPr>
      <w:r w:rsidRPr="002E053D">
        <w:rPr>
          <w:szCs w:val="28"/>
        </w:rPr>
        <w:t>физическая органическая химия</w:t>
      </w:r>
    </w:p>
    <w:p w14:paraId="6BF836A7" w14:textId="77777777" w:rsidR="00FE51FD" w:rsidRPr="002E053D" w:rsidRDefault="00FE51FD" w:rsidP="00DF215B">
      <w:pPr>
        <w:pStyle w:val="a0"/>
        <w:numPr>
          <w:ilvl w:val="0"/>
          <w:numId w:val="4"/>
        </w:numPr>
        <w:spacing w:line="276" w:lineRule="auto"/>
        <w:rPr>
          <w:szCs w:val="28"/>
        </w:rPr>
      </w:pPr>
      <w:proofErr w:type="spellStart"/>
      <w:r w:rsidRPr="002E053D">
        <w:rPr>
          <w:szCs w:val="28"/>
        </w:rPr>
        <w:t>фитохимия</w:t>
      </w:r>
      <w:proofErr w:type="spellEnd"/>
    </w:p>
    <w:p w14:paraId="2C55A865" w14:textId="77777777" w:rsidR="00FE51FD" w:rsidRPr="002E053D" w:rsidRDefault="00FE51FD" w:rsidP="00DF215B">
      <w:pPr>
        <w:pStyle w:val="a0"/>
        <w:numPr>
          <w:ilvl w:val="0"/>
          <w:numId w:val="4"/>
        </w:numPr>
        <w:spacing w:line="276" w:lineRule="auto"/>
        <w:rPr>
          <w:szCs w:val="28"/>
        </w:rPr>
      </w:pPr>
      <w:r w:rsidRPr="002E053D">
        <w:rPr>
          <w:szCs w:val="28"/>
        </w:rPr>
        <w:t>химическая информатика</w:t>
      </w:r>
    </w:p>
    <w:p w14:paraId="6D29EAC1" w14:textId="77777777" w:rsidR="00FE51FD" w:rsidRPr="002E053D" w:rsidRDefault="00FE51FD" w:rsidP="00DF215B">
      <w:pPr>
        <w:pStyle w:val="a0"/>
        <w:numPr>
          <w:ilvl w:val="0"/>
          <w:numId w:val="4"/>
        </w:numPr>
        <w:spacing w:line="276" w:lineRule="auto"/>
        <w:rPr>
          <w:bCs/>
          <w:i/>
          <w:iCs/>
          <w:szCs w:val="28"/>
        </w:rPr>
      </w:pPr>
      <w:r w:rsidRPr="002E053D">
        <w:rPr>
          <w:szCs w:val="28"/>
        </w:rPr>
        <w:t>химическая технология</w:t>
      </w:r>
    </w:p>
    <w:p w14:paraId="7C1FD390" w14:textId="77777777" w:rsidR="00F65C4E" w:rsidRPr="002E053D" w:rsidRDefault="007C3B12" w:rsidP="004C0377">
      <w:pPr>
        <w:spacing w:line="276" w:lineRule="auto"/>
        <w:ind w:left="822" w:hanging="709"/>
        <w:jc w:val="both"/>
        <w:rPr>
          <w:sz w:val="28"/>
          <w:szCs w:val="28"/>
        </w:rPr>
      </w:pPr>
      <w:r w:rsidRPr="002E053D">
        <w:rPr>
          <w:b/>
          <w:sz w:val="28"/>
          <w:szCs w:val="28"/>
        </w:rPr>
        <w:t>2.2.</w:t>
      </w:r>
      <w:r w:rsidR="004C0377" w:rsidRPr="002E053D">
        <w:rPr>
          <w:b/>
          <w:sz w:val="28"/>
          <w:szCs w:val="28"/>
        </w:rPr>
        <w:tab/>
      </w:r>
      <w:r w:rsidR="00FA4187" w:rsidRPr="00E76689">
        <w:rPr>
          <w:sz w:val="28"/>
          <w:szCs w:val="28"/>
        </w:rPr>
        <w:t>К участию в Конкурсе также допускаются студенты Новосибирского государственного университета, проходящие научно-производственную практику или выполняющие дипломные работы на кафедре органической химии Новосибирского государственного университета.</w:t>
      </w:r>
    </w:p>
    <w:p w14:paraId="6C04396A" w14:textId="77777777" w:rsidR="00796AEB" w:rsidRPr="002E053D" w:rsidRDefault="006A0EFE" w:rsidP="004C0377">
      <w:pPr>
        <w:spacing w:line="276" w:lineRule="auto"/>
        <w:ind w:left="822" w:hanging="709"/>
        <w:jc w:val="both"/>
        <w:rPr>
          <w:sz w:val="28"/>
          <w:szCs w:val="28"/>
        </w:rPr>
      </w:pPr>
      <w:r w:rsidRPr="002E053D">
        <w:rPr>
          <w:b/>
          <w:sz w:val="28"/>
          <w:szCs w:val="28"/>
        </w:rPr>
        <w:lastRenderedPageBreak/>
        <w:t>2.3.</w:t>
      </w:r>
      <w:r w:rsidR="004C0377" w:rsidRPr="002E053D">
        <w:rPr>
          <w:b/>
          <w:sz w:val="28"/>
          <w:szCs w:val="28"/>
        </w:rPr>
        <w:tab/>
      </w:r>
      <w:r w:rsidR="00FA4187" w:rsidRPr="00E76689">
        <w:rPr>
          <w:sz w:val="28"/>
          <w:szCs w:val="28"/>
        </w:rPr>
        <w:t>Работы сотрудников, закончивших обучение в аспирантуре, а также кандидатов наук на Конкурс не принимаются. При этом молодой ученый считается кандидатом наук с момента вынесения положительного решения о присуждении ему кандидатской степени диссертационным советом.</w:t>
      </w:r>
    </w:p>
    <w:p w14:paraId="791B8C51" w14:textId="77777777" w:rsidR="00F65C4E" w:rsidRPr="002E053D" w:rsidRDefault="00F65C4E" w:rsidP="004C0377">
      <w:pPr>
        <w:pStyle w:val="a0"/>
        <w:numPr>
          <w:ilvl w:val="0"/>
          <w:numId w:val="12"/>
        </w:numPr>
        <w:spacing w:before="240" w:after="240" w:line="288" w:lineRule="auto"/>
        <w:ind w:left="397" w:hanging="397"/>
        <w:rPr>
          <w:b/>
          <w:bCs/>
          <w:i/>
          <w:iCs/>
          <w:szCs w:val="28"/>
        </w:rPr>
      </w:pPr>
      <w:r w:rsidRPr="002E053D">
        <w:rPr>
          <w:b/>
          <w:bCs/>
          <w:i/>
          <w:iCs/>
          <w:szCs w:val="28"/>
        </w:rPr>
        <w:t>ТРЕБОВАНИЯ К РАБОТАМ, ВЫДВИГАЕМЫМ НА КОНКУРС</w:t>
      </w:r>
    </w:p>
    <w:p w14:paraId="30E30686" w14:textId="77777777" w:rsidR="00FE51FD" w:rsidRPr="002E053D" w:rsidRDefault="004C0377" w:rsidP="004C0377">
      <w:pPr>
        <w:spacing w:line="276" w:lineRule="auto"/>
        <w:ind w:left="822" w:hanging="709"/>
        <w:jc w:val="both"/>
        <w:rPr>
          <w:b/>
          <w:sz w:val="28"/>
          <w:szCs w:val="28"/>
        </w:rPr>
      </w:pPr>
      <w:r w:rsidRPr="002E053D">
        <w:rPr>
          <w:b/>
          <w:sz w:val="28"/>
          <w:szCs w:val="28"/>
        </w:rPr>
        <w:t>3.1.</w:t>
      </w:r>
      <w:r w:rsidRPr="002E053D">
        <w:rPr>
          <w:b/>
          <w:sz w:val="28"/>
          <w:szCs w:val="28"/>
        </w:rPr>
        <w:tab/>
      </w:r>
      <w:r w:rsidR="00FE51FD" w:rsidRPr="002E053D">
        <w:rPr>
          <w:sz w:val="28"/>
          <w:szCs w:val="28"/>
        </w:rPr>
        <w:t>К участию в Конкурсе допускают</w:t>
      </w:r>
      <w:r w:rsidR="00AD3295" w:rsidRPr="002E053D">
        <w:rPr>
          <w:sz w:val="28"/>
          <w:szCs w:val="28"/>
        </w:rPr>
        <w:t>ся работы, выполненные индивиду</w:t>
      </w:r>
      <w:r w:rsidR="00FE51FD" w:rsidRPr="002E053D">
        <w:rPr>
          <w:sz w:val="28"/>
          <w:szCs w:val="28"/>
        </w:rPr>
        <w:t>ально или в</w:t>
      </w:r>
      <w:r w:rsidR="009F30A6" w:rsidRPr="002E053D">
        <w:rPr>
          <w:sz w:val="28"/>
          <w:szCs w:val="28"/>
        </w:rPr>
        <w:t xml:space="preserve"> </w:t>
      </w:r>
      <w:r w:rsidR="00FE51FD" w:rsidRPr="002E053D">
        <w:rPr>
          <w:sz w:val="28"/>
          <w:szCs w:val="28"/>
        </w:rPr>
        <w:t>составе авторского коллектива и не участвовавшие ранее полностью или частично в конкурсах научных работ НИОХ</w:t>
      </w:r>
      <w:r w:rsidR="006A0EFE" w:rsidRPr="002E053D">
        <w:rPr>
          <w:sz w:val="28"/>
          <w:szCs w:val="28"/>
        </w:rPr>
        <w:t xml:space="preserve"> СО РАН</w:t>
      </w:r>
      <w:r w:rsidR="00FE51FD" w:rsidRPr="002E053D">
        <w:rPr>
          <w:sz w:val="28"/>
          <w:szCs w:val="28"/>
        </w:rPr>
        <w:t>.</w:t>
      </w:r>
    </w:p>
    <w:p w14:paraId="107E0957" w14:textId="77777777" w:rsidR="00FE51FD" w:rsidRPr="002E053D" w:rsidRDefault="00FE51FD" w:rsidP="004C0377">
      <w:pPr>
        <w:spacing w:line="276" w:lineRule="auto"/>
        <w:ind w:left="822" w:hanging="709"/>
        <w:jc w:val="both"/>
        <w:rPr>
          <w:b/>
          <w:sz w:val="28"/>
          <w:szCs w:val="28"/>
        </w:rPr>
      </w:pPr>
      <w:r w:rsidRPr="002E053D">
        <w:rPr>
          <w:b/>
          <w:sz w:val="28"/>
          <w:szCs w:val="28"/>
        </w:rPr>
        <w:t>3.2.</w:t>
      </w:r>
      <w:r w:rsidR="004C0377" w:rsidRPr="002E053D">
        <w:rPr>
          <w:b/>
          <w:sz w:val="28"/>
          <w:szCs w:val="28"/>
        </w:rPr>
        <w:tab/>
      </w:r>
      <w:r w:rsidRPr="002E053D">
        <w:rPr>
          <w:sz w:val="28"/>
          <w:szCs w:val="28"/>
        </w:rPr>
        <w:t>Участник Конкурса должен представлять только свои собственные результаты (или молодежного авторского коллектива), полученные и</w:t>
      </w:r>
      <w:proofErr w:type="gramStart"/>
      <w:r w:rsidRPr="002E053D">
        <w:rPr>
          <w:sz w:val="28"/>
          <w:szCs w:val="28"/>
        </w:rPr>
        <w:t>м(</w:t>
      </w:r>
      <w:proofErr w:type="gramEnd"/>
      <w:r w:rsidRPr="002E053D">
        <w:rPr>
          <w:sz w:val="28"/>
          <w:szCs w:val="28"/>
        </w:rPr>
        <w:t>и) в</w:t>
      </w:r>
      <w:r w:rsidR="002E7BF5" w:rsidRPr="002E053D">
        <w:rPr>
          <w:sz w:val="28"/>
          <w:szCs w:val="28"/>
        </w:rPr>
        <w:t xml:space="preserve"> </w:t>
      </w:r>
      <w:r w:rsidRPr="002E053D">
        <w:rPr>
          <w:sz w:val="28"/>
          <w:szCs w:val="28"/>
        </w:rPr>
        <w:t xml:space="preserve">ходе выполнения исследовательской работы. К коллективной конкурсной работе должны быть приложена справка о творческом вкладе авторов </w:t>
      </w:r>
      <w:proofErr w:type="gramStart"/>
      <w:r w:rsidRPr="002E053D">
        <w:rPr>
          <w:sz w:val="28"/>
          <w:szCs w:val="28"/>
        </w:rPr>
        <w:t>в</w:t>
      </w:r>
      <w:proofErr w:type="gramEnd"/>
      <w:r w:rsidRPr="002E053D">
        <w:rPr>
          <w:sz w:val="28"/>
          <w:szCs w:val="28"/>
        </w:rPr>
        <w:t xml:space="preserve"> %, подписанная всеми авторами.</w:t>
      </w:r>
    </w:p>
    <w:p w14:paraId="4E390D18" w14:textId="77777777" w:rsidR="00656721" w:rsidRPr="00255564" w:rsidRDefault="00FE51FD" w:rsidP="006B311D">
      <w:pPr>
        <w:spacing w:after="120" w:line="276" w:lineRule="auto"/>
        <w:ind w:left="822" w:hanging="709"/>
        <w:jc w:val="both"/>
        <w:rPr>
          <w:sz w:val="28"/>
          <w:szCs w:val="28"/>
        </w:rPr>
      </w:pPr>
      <w:r w:rsidRPr="002E053D">
        <w:rPr>
          <w:b/>
          <w:sz w:val="28"/>
          <w:szCs w:val="28"/>
        </w:rPr>
        <w:t>3.3.</w:t>
      </w:r>
      <w:r w:rsidR="004C0377" w:rsidRPr="002E053D">
        <w:rPr>
          <w:b/>
          <w:sz w:val="28"/>
          <w:szCs w:val="28"/>
        </w:rPr>
        <w:tab/>
      </w:r>
      <w:r w:rsidR="00656721" w:rsidRPr="002E053D">
        <w:rPr>
          <w:sz w:val="28"/>
          <w:szCs w:val="28"/>
        </w:rPr>
        <w:t>На конкурс принимаются работы</w:t>
      </w:r>
      <w:r w:rsidR="002675B2" w:rsidRPr="002E053D">
        <w:rPr>
          <w:sz w:val="28"/>
          <w:szCs w:val="28"/>
        </w:rPr>
        <w:t>,</w:t>
      </w:r>
      <w:r w:rsidR="00656721" w:rsidRPr="002E053D">
        <w:rPr>
          <w:sz w:val="28"/>
          <w:szCs w:val="28"/>
        </w:rPr>
        <w:t xml:space="preserve"> оформленные согласно требованиям п</w:t>
      </w:r>
      <w:r w:rsidR="009F30A6" w:rsidRPr="002E053D">
        <w:rPr>
          <w:sz w:val="28"/>
          <w:szCs w:val="28"/>
        </w:rPr>
        <w:t>. </w:t>
      </w:r>
      <w:r w:rsidR="00656721" w:rsidRPr="002E053D">
        <w:rPr>
          <w:sz w:val="28"/>
          <w:szCs w:val="28"/>
        </w:rPr>
        <w:t>3.</w:t>
      </w:r>
      <w:r w:rsidR="008C5633" w:rsidRPr="002E053D">
        <w:rPr>
          <w:sz w:val="28"/>
          <w:szCs w:val="28"/>
        </w:rPr>
        <w:t xml:space="preserve"> </w:t>
      </w:r>
      <w:r w:rsidR="008C5633" w:rsidRPr="00255564">
        <w:rPr>
          <w:sz w:val="28"/>
          <w:szCs w:val="28"/>
        </w:rPr>
        <w:t>н</w:t>
      </w:r>
      <w:r w:rsidR="00656721" w:rsidRPr="00255564">
        <w:rPr>
          <w:sz w:val="28"/>
          <w:szCs w:val="28"/>
        </w:rPr>
        <w:t>астоящего положения.</w:t>
      </w:r>
    </w:p>
    <w:p w14:paraId="7DB83E49" w14:textId="77777777" w:rsidR="00656721" w:rsidRPr="002E053D" w:rsidRDefault="002675B2" w:rsidP="002E053D">
      <w:pPr>
        <w:spacing w:before="120" w:after="120" w:line="276" w:lineRule="auto"/>
        <w:ind w:left="822"/>
        <w:jc w:val="both"/>
        <w:rPr>
          <w:sz w:val="28"/>
          <w:szCs w:val="28"/>
        </w:rPr>
      </w:pPr>
      <w:r w:rsidRPr="00255564">
        <w:rPr>
          <w:sz w:val="28"/>
          <w:szCs w:val="28"/>
        </w:rPr>
        <w:t>Р</w:t>
      </w:r>
      <w:r w:rsidR="00656721" w:rsidRPr="00255564">
        <w:rPr>
          <w:sz w:val="28"/>
          <w:szCs w:val="28"/>
        </w:rPr>
        <w:t>абота</w:t>
      </w:r>
      <w:r w:rsidRPr="00255564">
        <w:rPr>
          <w:sz w:val="28"/>
          <w:szCs w:val="28"/>
        </w:rPr>
        <w:t>, представляемая на Конкурс,</w:t>
      </w:r>
      <w:r w:rsidR="00656721" w:rsidRPr="00255564">
        <w:rPr>
          <w:sz w:val="28"/>
          <w:szCs w:val="28"/>
        </w:rPr>
        <w:t xml:space="preserve"> </w:t>
      </w:r>
      <w:r w:rsidR="00010C5F" w:rsidRPr="00255564">
        <w:rPr>
          <w:sz w:val="28"/>
          <w:szCs w:val="28"/>
        </w:rPr>
        <w:t xml:space="preserve">должна быть оформлена </w:t>
      </w:r>
      <w:r w:rsidR="00656721" w:rsidRPr="00255564">
        <w:rPr>
          <w:sz w:val="28"/>
          <w:szCs w:val="28"/>
        </w:rPr>
        <w:t>в виде рукописи</w:t>
      </w:r>
      <w:r w:rsidR="00010C5F" w:rsidRPr="00255564">
        <w:rPr>
          <w:sz w:val="28"/>
          <w:szCs w:val="28"/>
        </w:rPr>
        <w:t xml:space="preserve"> и</w:t>
      </w:r>
      <w:r w:rsidR="00656721" w:rsidRPr="00255564">
        <w:rPr>
          <w:sz w:val="28"/>
          <w:szCs w:val="28"/>
        </w:rPr>
        <w:t xml:space="preserve"> име</w:t>
      </w:r>
      <w:r w:rsidR="007B796B" w:rsidRPr="00255564">
        <w:rPr>
          <w:sz w:val="28"/>
          <w:szCs w:val="28"/>
        </w:rPr>
        <w:t>ть</w:t>
      </w:r>
      <w:r w:rsidR="00656721" w:rsidRPr="00255564">
        <w:rPr>
          <w:sz w:val="28"/>
          <w:szCs w:val="28"/>
        </w:rPr>
        <w:t xml:space="preserve"> следующую структуру:</w:t>
      </w:r>
    </w:p>
    <w:p w14:paraId="203A7E4B" w14:textId="77777777" w:rsidR="00656721" w:rsidRPr="002E053D" w:rsidRDefault="00401771" w:rsidP="002E053D">
      <w:pPr>
        <w:pStyle w:val="af4"/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2E053D">
        <w:rPr>
          <w:sz w:val="28"/>
          <w:szCs w:val="28"/>
        </w:rPr>
        <w:t>Т</w:t>
      </w:r>
      <w:r w:rsidR="00656721" w:rsidRPr="002E053D">
        <w:rPr>
          <w:sz w:val="28"/>
          <w:szCs w:val="28"/>
        </w:rPr>
        <w:t>итульный лист</w:t>
      </w:r>
      <w:r w:rsidR="00772046" w:rsidRPr="002E053D">
        <w:rPr>
          <w:sz w:val="28"/>
          <w:szCs w:val="28"/>
        </w:rPr>
        <w:t xml:space="preserve">, оформленный в соответствии с шаблоном </w:t>
      </w:r>
      <w:r w:rsidRPr="002E053D">
        <w:rPr>
          <w:sz w:val="28"/>
          <w:szCs w:val="28"/>
        </w:rPr>
        <w:t>(Приложени</w:t>
      </w:r>
      <w:r w:rsidR="00772046" w:rsidRPr="002E053D">
        <w:rPr>
          <w:sz w:val="28"/>
          <w:szCs w:val="28"/>
        </w:rPr>
        <w:t>е</w:t>
      </w:r>
      <w:r w:rsidRPr="002E053D">
        <w:rPr>
          <w:sz w:val="28"/>
          <w:szCs w:val="28"/>
        </w:rPr>
        <w:t xml:space="preserve"> </w:t>
      </w:r>
      <w:r w:rsidR="00772046" w:rsidRPr="002E053D">
        <w:rPr>
          <w:sz w:val="28"/>
          <w:szCs w:val="28"/>
        </w:rPr>
        <w:t>1</w:t>
      </w:r>
      <w:r w:rsidRPr="002E053D">
        <w:rPr>
          <w:sz w:val="28"/>
          <w:szCs w:val="28"/>
        </w:rPr>
        <w:t>)</w:t>
      </w:r>
    </w:p>
    <w:p w14:paraId="7F0BBBD0" w14:textId="77777777" w:rsidR="00656721" w:rsidRPr="002E053D" w:rsidRDefault="00656721" w:rsidP="002E053D">
      <w:pPr>
        <w:pStyle w:val="af4"/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2E053D">
        <w:rPr>
          <w:sz w:val="28"/>
          <w:szCs w:val="28"/>
        </w:rPr>
        <w:t>Введение</w:t>
      </w:r>
    </w:p>
    <w:p w14:paraId="00312017" w14:textId="77777777" w:rsidR="00401771" w:rsidRPr="002E053D" w:rsidRDefault="00656721" w:rsidP="002E053D">
      <w:pPr>
        <w:pStyle w:val="af4"/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2E053D">
        <w:rPr>
          <w:sz w:val="28"/>
          <w:szCs w:val="28"/>
        </w:rPr>
        <w:t>О</w:t>
      </w:r>
      <w:r w:rsidR="00401771" w:rsidRPr="002E053D">
        <w:rPr>
          <w:sz w:val="28"/>
          <w:szCs w:val="28"/>
        </w:rPr>
        <w:t>бсуждение результатов</w:t>
      </w:r>
    </w:p>
    <w:p w14:paraId="77A8B9D7" w14:textId="77777777" w:rsidR="00656721" w:rsidRPr="002E053D" w:rsidRDefault="00401771" w:rsidP="002E053D">
      <w:pPr>
        <w:pStyle w:val="af4"/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2E053D">
        <w:rPr>
          <w:sz w:val="28"/>
          <w:szCs w:val="28"/>
        </w:rPr>
        <w:t>Э</w:t>
      </w:r>
      <w:r w:rsidR="003838B3" w:rsidRPr="002E053D">
        <w:rPr>
          <w:sz w:val="28"/>
          <w:szCs w:val="28"/>
        </w:rPr>
        <w:t>кспериментальн</w:t>
      </w:r>
      <w:r w:rsidRPr="002E053D">
        <w:rPr>
          <w:sz w:val="28"/>
          <w:szCs w:val="28"/>
        </w:rPr>
        <w:t>ая часть</w:t>
      </w:r>
    </w:p>
    <w:p w14:paraId="1EEE62BF" w14:textId="77777777" w:rsidR="00656721" w:rsidRPr="002E053D" w:rsidRDefault="00401771" w:rsidP="002E053D">
      <w:pPr>
        <w:pStyle w:val="af4"/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2E053D">
        <w:rPr>
          <w:sz w:val="28"/>
          <w:szCs w:val="28"/>
        </w:rPr>
        <w:t>Выводы</w:t>
      </w:r>
    </w:p>
    <w:p w14:paraId="3A4F01FE" w14:textId="77777777" w:rsidR="003D7032" w:rsidRPr="002E053D" w:rsidRDefault="003D7032" w:rsidP="002E053D">
      <w:pPr>
        <w:pStyle w:val="af4"/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2E053D">
        <w:rPr>
          <w:sz w:val="28"/>
          <w:szCs w:val="28"/>
        </w:rPr>
        <w:t>Список литературы.</w:t>
      </w:r>
    </w:p>
    <w:p w14:paraId="040C477E" w14:textId="77777777" w:rsidR="00656721" w:rsidRPr="002E053D" w:rsidRDefault="002675B2" w:rsidP="006B311D">
      <w:pPr>
        <w:spacing w:before="120" w:line="276" w:lineRule="auto"/>
        <w:ind w:left="822"/>
        <w:jc w:val="both"/>
        <w:rPr>
          <w:sz w:val="28"/>
          <w:szCs w:val="28"/>
        </w:rPr>
      </w:pPr>
      <w:r w:rsidRPr="002E053D">
        <w:rPr>
          <w:sz w:val="28"/>
          <w:szCs w:val="28"/>
        </w:rPr>
        <w:t xml:space="preserve">Введение к работе включает в себя следующие основные структурные элементы: актуальность </w:t>
      </w:r>
      <w:r w:rsidR="00401771" w:rsidRPr="002E053D">
        <w:rPr>
          <w:sz w:val="28"/>
          <w:szCs w:val="28"/>
        </w:rPr>
        <w:t xml:space="preserve">и новизну </w:t>
      </w:r>
      <w:r w:rsidRPr="002E053D">
        <w:rPr>
          <w:sz w:val="28"/>
          <w:szCs w:val="28"/>
        </w:rPr>
        <w:t xml:space="preserve">темы исследования, </w:t>
      </w:r>
      <w:r w:rsidR="00401771" w:rsidRPr="002E053D">
        <w:rPr>
          <w:sz w:val="28"/>
          <w:szCs w:val="28"/>
        </w:rPr>
        <w:t>ц</w:t>
      </w:r>
      <w:r w:rsidRPr="002E053D">
        <w:rPr>
          <w:sz w:val="28"/>
          <w:szCs w:val="28"/>
        </w:rPr>
        <w:t>ели и задачи.</w:t>
      </w:r>
    </w:p>
    <w:p w14:paraId="661F548F" w14:textId="77777777" w:rsidR="00AD59A2" w:rsidRPr="002E053D" w:rsidRDefault="005E17E6" w:rsidP="006B311D">
      <w:pPr>
        <w:spacing w:before="120" w:line="276" w:lineRule="auto"/>
        <w:ind w:left="822"/>
        <w:jc w:val="both"/>
        <w:rPr>
          <w:sz w:val="28"/>
          <w:szCs w:val="28"/>
        </w:rPr>
      </w:pPr>
      <w:r w:rsidRPr="002E053D">
        <w:rPr>
          <w:sz w:val="28"/>
          <w:szCs w:val="28"/>
        </w:rPr>
        <w:t>Текст работы</w:t>
      </w:r>
      <w:r w:rsidR="00163106" w:rsidRPr="002E053D">
        <w:rPr>
          <w:sz w:val="28"/>
          <w:szCs w:val="28"/>
        </w:rPr>
        <w:t xml:space="preserve"> долж</w:t>
      </w:r>
      <w:r w:rsidR="00EA0AF2" w:rsidRPr="002E053D">
        <w:rPr>
          <w:sz w:val="28"/>
          <w:szCs w:val="28"/>
        </w:rPr>
        <w:t>е</w:t>
      </w:r>
      <w:r w:rsidR="00163106" w:rsidRPr="002E053D">
        <w:rPr>
          <w:sz w:val="28"/>
          <w:szCs w:val="28"/>
        </w:rPr>
        <w:t>н</w:t>
      </w:r>
      <w:r w:rsidR="00EA0AF2" w:rsidRPr="002E053D">
        <w:rPr>
          <w:sz w:val="28"/>
          <w:szCs w:val="28"/>
        </w:rPr>
        <w:t xml:space="preserve"> быть выполнен</w:t>
      </w:r>
      <w:r w:rsidR="00163106" w:rsidRPr="002E053D">
        <w:rPr>
          <w:sz w:val="28"/>
          <w:szCs w:val="28"/>
        </w:rPr>
        <w:t xml:space="preserve"> печатным способом</w:t>
      </w:r>
      <w:r w:rsidR="008A1C1C" w:rsidRPr="002E053D">
        <w:rPr>
          <w:sz w:val="28"/>
          <w:szCs w:val="28"/>
        </w:rPr>
        <w:t xml:space="preserve"> на</w:t>
      </w:r>
      <w:r w:rsidR="00163106" w:rsidRPr="002E053D">
        <w:rPr>
          <w:sz w:val="28"/>
          <w:szCs w:val="28"/>
        </w:rPr>
        <w:t xml:space="preserve"> одной стороне листа бумаги формата А</w:t>
      </w:r>
      <w:proofErr w:type="gramStart"/>
      <w:r w:rsidR="00163106" w:rsidRPr="002E053D">
        <w:rPr>
          <w:sz w:val="28"/>
          <w:szCs w:val="28"/>
        </w:rPr>
        <w:t>4</w:t>
      </w:r>
      <w:proofErr w:type="gramEnd"/>
      <w:r w:rsidR="00163106" w:rsidRPr="002E053D">
        <w:rPr>
          <w:sz w:val="28"/>
          <w:szCs w:val="28"/>
        </w:rPr>
        <w:t xml:space="preserve"> (210 х 297 мм) через </w:t>
      </w:r>
      <w:r w:rsidR="00EA0AF2" w:rsidRPr="002E053D">
        <w:rPr>
          <w:sz w:val="28"/>
          <w:szCs w:val="28"/>
        </w:rPr>
        <w:t>1,5</w:t>
      </w:r>
      <w:r w:rsidR="00163106" w:rsidRPr="002E053D">
        <w:rPr>
          <w:sz w:val="28"/>
          <w:szCs w:val="28"/>
        </w:rPr>
        <w:t xml:space="preserve"> интервала шрифтом </w:t>
      </w:r>
      <w:proofErr w:type="spellStart"/>
      <w:r w:rsidR="00163106" w:rsidRPr="002E053D">
        <w:rPr>
          <w:sz w:val="28"/>
          <w:szCs w:val="28"/>
        </w:rPr>
        <w:t>Times</w:t>
      </w:r>
      <w:proofErr w:type="spellEnd"/>
      <w:r w:rsidR="00163106" w:rsidRPr="002E053D">
        <w:rPr>
          <w:sz w:val="28"/>
          <w:szCs w:val="28"/>
        </w:rPr>
        <w:t xml:space="preserve"> </w:t>
      </w:r>
      <w:proofErr w:type="spellStart"/>
      <w:r w:rsidR="00163106" w:rsidRPr="002E053D">
        <w:rPr>
          <w:sz w:val="28"/>
          <w:szCs w:val="28"/>
        </w:rPr>
        <w:t>New</w:t>
      </w:r>
      <w:proofErr w:type="spellEnd"/>
      <w:r w:rsidR="00163106" w:rsidRPr="002E053D">
        <w:rPr>
          <w:sz w:val="28"/>
          <w:szCs w:val="28"/>
        </w:rPr>
        <w:t xml:space="preserve"> </w:t>
      </w:r>
      <w:proofErr w:type="spellStart"/>
      <w:r w:rsidR="00163106" w:rsidRPr="002E053D">
        <w:rPr>
          <w:sz w:val="28"/>
          <w:szCs w:val="28"/>
        </w:rPr>
        <w:t>Roman</w:t>
      </w:r>
      <w:proofErr w:type="spellEnd"/>
      <w:r w:rsidR="00163106" w:rsidRPr="002E053D">
        <w:rPr>
          <w:sz w:val="28"/>
          <w:szCs w:val="28"/>
        </w:rPr>
        <w:t xml:space="preserve"> размером 12 пунктов. </w:t>
      </w:r>
      <w:r w:rsidR="00AD59A2" w:rsidRPr="002E053D">
        <w:rPr>
          <w:sz w:val="28"/>
          <w:szCs w:val="28"/>
        </w:rPr>
        <w:t>Страницы работы должны иметь следующие поля: левое 30 мм, правое 15 мм, верхнее – 20 мм, нижнее – 20 мм. Абзацный отступ должен быть одинаковым по всему тексту.</w:t>
      </w:r>
    </w:p>
    <w:p w14:paraId="5AFBDD18" w14:textId="77777777" w:rsidR="00163106" w:rsidRPr="002E053D" w:rsidRDefault="00163106" w:rsidP="006B311D">
      <w:pPr>
        <w:spacing w:before="120" w:line="276" w:lineRule="auto"/>
        <w:ind w:left="822"/>
        <w:jc w:val="both"/>
        <w:rPr>
          <w:sz w:val="28"/>
          <w:szCs w:val="28"/>
        </w:rPr>
      </w:pPr>
      <w:r w:rsidRPr="002E053D">
        <w:rPr>
          <w:sz w:val="28"/>
          <w:szCs w:val="28"/>
        </w:rPr>
        <w:t>Для оформления схем рекомендуется использовать редактор</w:t>
      </w:r>
      <w:r w:rsidR="003D7032" w:rsidRPr="002E053D">
        <w:rPr>
          <w:sz w:val="28"/>
          <w:szCs w:val="28"/>
        </w:rPr>
        <w:t xml:space="preserve">ы </w:t>
      </w:r>
      <w:proofErr w:type="spellStart"/>
      <w:r w:rsidR="003D7032" w:rsidRPr="002E053D">
        <w:rPr>
          <w:sz w:val="28"/>
          <w:szCs w:val="28"/>
        </w:rPr>
        <w:t>ISISDraw</w:t>
      </w:r>
      <w:proofErr w:type="spellEnd"/>
      <w:r w:rsidR="008A1C1C" w:rsidRPr="002E053D">
        <w:rPr>
          <w:sz w:val="28"/>
          <w:szCs w:val="28"/>
        </w:rPr>
        <w:t xml:space="preserve"> или</w:t>
      </w:r>
      <w:r w:rsidRPr="002E053D">
        <w:rPr>
          <w:sz w:val="28"/>
          <w:szCs w:val="28"/>
        </w:rPr>
        <w:t xml:space="preserve"> </w:t>
      </w:r>
      <w:proofErr w:type="spellStart"/>
      <w:r w:rsidRPr="002E053D">
        <w:rPr>
          <w:sz w:val="28"/>
          <w:szCs w:val="28"/>
        </w:rPr>
        <w:t>ChemDraw</w:t>
      </w:r>
      <w:proofErr w:type="spellEnd"/>
      <w:r w:rsidRPr="002E053D">
        <w:rPr>
          <w:sz w:val="28"/>
          <w:szCs w:val="28"/>
        </w:rPr>
        <w:t xml:space="preserve"> с установками ACS </w:t>
      </w:r>
      <w:proofErr w:type="spellStart"/>
      <w:r w:rsidRPr="002E053D">
        <w:rPr>
          <w:sz w:val="28"/>
          <w:szCs w:val="28"/>
        </w:rPr>
        <w:t>Document</w:t>
      </w:r>
      <w:proofErr w:type="spellEnd"/>
      <w:r w:rsidRPr="002E053D">
        <w:rPr>
          <w:sz w:val="28"/>
          <w:szCs w:val="28"/>
        </w:rPr>
        <w:t xml:space="preserve"> 1996, шрифт </w:t>
      </w:r>
      <w:proofErr w:type="spellStart"/>
      <w:r w:rsidRPr="002E053D">
        <w:rPr>
          <w:sz w:val="28"/>
          <w:szCs w:val="28"/>
        </w:rPr>
        <w:t>Times</w:t>
      </w:r>
      <w:proofErr w:type="spellEnd"/>
      <w:r w:rsidR="00EA0AF2" w:rsidRPr="002E053D">
        <w:rPr>
          <w:sz w:val="28"/>
          <w:szCs w:val="28"/>
        </w:rPr>
        <w:t> </w:t>
      </w:r>
      <w:proofErr w:type="spellStart"/>
      <w:r w:rsidRPr="002E053D">
        <w:rPr>
          <w:sz w:val="28"/>
          <w:szCs w:val="28"/>
        </w:rPr>
        <w:t>New</w:t>
      </w:r>
      <w:proofErr w:type="spellEnd"/>
      <w:r w:rsidRPr="002E053D">
        <w:rPr>
          <w:sz w:val="28"/>
          <w:szCs w:val="28"/>
        </w:rPr>
        <w:t xml:space="preserve"> </w:t>
      </w:r>
      <w:proofErr w:type="spellStart"/>
      <w:r w:rsidRPr="002E053D">
        <w:rPr>
          <w:sz w:val="28"/>
          <w:szCs w:val="28"/>
        </w:rPr>
        <w:t>Roman</w:t>
      </w:r>
      <w:proofErr w:type="spellEnd"/>
      <w:r w:rsidRPr="002E053D">
        <w:rPr>
          <w:sz w:val="28"/>
          <w:szCs w:val="28"/>
        </w:rPr>
        <w:t xml:space="preserve"> 12</w:t>
      </w:r>
      <w:r w:rsidR="00FA4187" w:rsidRPr="00FA4187">
        <w:rPr>
          <w:sz w:val="28"/>
          <w:szCs w:val="28"/>
        </w:rPr>
        <w:t xml:space="preserve"> </w:t>
      </w:r>
      <w:proofErr w:type="spellStart"/>
      <w:r w:rsidRPr="002E053D">
        <w:rPr>
          <w:sz w:val="28"/>
          <w:szCs w:val="28"/>
        </w:rPr>
        <w:t>pt</w:t>
      </w:r>
      <w:proofErr w:type="spellEnd"/>
      <w:r w:rsidRPr="002E053D">
        <w:rPr>
          <w:sz w:val="28"/>
          <w:szCs w:val="28"/>
        </w:rPr>
        <w:t>.</w:t>
      </w:r>
      <w:r w:rsidR="00772046" w:rsidRPr="002E053D">
        <w:rPr>
          <w:sz w:val="28"/>
          <w:szCs w:val="28"/>
        </w:rPr>
        <w:t xml:space="preserve"> Все схемы и рисунки, приведенные в работе, нумеруются по порядку без пропусков и повторений.</w:t>
      </w:r>
    </w:p>
    <w:p w14:paraId="0B5DD82F" w14:textId="77777777" w:rsidR="00AD59A2" w:rsidRPr="002E053D" w:rsidRDefault="003838B3" w:rsidP="006B311D">
      <w:pPr>
        <w:spacing w:before="120" w:line="276" w:lineRule="auto"/>
        <w:ind w:left="822"/>
        <w:jc w:val="both"/>
        <w:rPr>
          <w:sz w:val="28"/>
          <w:szCs w:val="28"/>
        </w:rPr>
      </w:pPr>
      <w:r w:rsidRPr="002E053D">
        <w:rPr>
          <w:sz w:val="28"/>
          <w:szCs w:val="28"/>
        </w:rPr>
        <w:t xml:space="preserve">Все страницы работы, включая иллюстрации и приложения, нумеруются по порядку без пропусков и повторений. Первой страницей считается титульный лист, на котором нумерация страниц не ставится, на следующей странице </w:t>
      </w:r>
      <w:r w:rsidRPr="002E053D">
        <w:rPr>
          <w:sz w:val="28"/>
          <w:szCs w:val="28"/>
        </w:rPr>
        <w:lastRenderedPageBreak/>
        <w:t>ставится цифра «2» и т.д.</w:t>
      </w:r>
      <w:r w:rsidR="00442325" w:rsidRPr="002E053D">
        <w:rPr>
          <w:sz w:val="28"/>
          <w:szCs w:val="28"/>
        </w:rPr>
        <w:t xml:space="preserve"> </w:t>
      </w:r>
      <w:r w:rsidRPr="002E053D">
        <w:rPr>
          <w:sz w:val="28"/>
          <w:szCs w:val="28"/>
        </w:rPr>
        <w:t>Порядковый номер страницы печатают на середине нижнего поля страницы.</w:t>
      </w:r>
    </w:p>
    <w:p w14:paraId="2A3B3D38" w14:textId="266EC2A1" w:rsidR="00AD59A2" w:rsidRPr="00B25792" w:rsidRDefault="00AD59A2" w:rsidP="006B311D">
      <w:pPr>
        <w:spacing w:before="120" w:line="276" w:lineRule="auto"/>
        <w:ind w:left="822"/>
        <w:jc w:val="both"/>
        <w:rPr>
          <w:sz w:val="28"/>
          <w:szCs w:val="28"/>
        </w:rPr>
      </w:pPr>
      <w:r w:rsidRPr="00EA575B">
        <w:rPr>
          <w:sz w:val="28"/>
          <w:szCs w:val="28"/>
        </w:rPr>
        <w:t>Все соединения, полученные в работе, должны быть полностью охарактеризованы с помощью доступных физико-химических методов исследования, а полученные данные должны быть приведены в экспериментальной части.</w:t>
      </w:r>
      <w:r w:rsidR="00CD7E9A" w:rsidRPr="00EA575B">
        <w:rPr>
          <w:sz w:val="28"/>
          <w:szCs w:val="28"/>
        </w:rPr>
        <w:t xml:space="preserve"> </w:t>
      </w:r>
      <w:r w:rsidR="00CD7E9A" w:rsidRPr="00B25792">
        <w:rPr>
          <w:b/>
          <w:sz w:val="28"/>
          <w:szCs w:val="28"/>
          <w:u w:val="single"/>
        </w:rPr>
        <w:t>Нумерация соединений в тексте работы, тезисов и презентации, представляемых на Конкурс</w:t>
      </w:r>
      <w:r w:rsidR="0062364B">
        <w:rPr>
          <w:b/>
          <w:sz w:val="28"/>
          <w:szCs w:val="28"/>
          <w:u w:val="single"/>
        </w:rPr>
        <w:t>,</w:t>
      </w:r>
      <w:r w:rsidR="00CD7E9A" w:rsidRPr="00B25792">
        <w:rPr>
          <w:b/>
          <w:sz w:val="28"/>
          <w:szCs w:val="28"/>
          <w:u w:val="single"/>
        </w:rPr>
        <w:t xml:space="preserve"> должна быть одинаковой.</w:t>
      </w:r>
    </w:p>
    <w:p w14:paraId="3DA86563" w14:textId="77777777" w:rsidR="00E47AAC" w:rsidRPr="00D971D2" w:rsidRDefault="005D0D6D" w:rsidP="006B311D">
      <w:pPr>
        <w:spacing w:before="120" w:line="276" w:lineRule="auto"/>
        <w:ind w:left="822"/>
        <w:jc w:val="both"/>
        <w:rPr>
          <w:sz w:val="28"/>
          <w:szCs w:val="28"/>
        </w:rPr>
      </w:pPr>
      <w:r w:rsidRPr="00B25792">
        <w:rPr>
          <w:sz w:val="28"/>
          <w:szCs w:val="28"/>
        </w:rPr>
        <w:t>Список</w:t>
      </w:r>
      <w:r w:rsidR="00AD59A2" w:rsidRPr="00B25792">
        <w:rPr>
          <w:sz w:val="28"/>
          <w:szCs w:val="28"/>
        </w:rPr>
        <w:t xml:space="preserve"> литературы</w:t>
      </w:r>
      <w:r w:rsidRPr="00B25792">
        <w:rPr>
          <w:sz w:val="28"/>
          <w:szCs w:val="28"/>
        </w:rPr>
        <w:t xml:space="preserve"> должен быть </w:t>
      </w:r>
      <w:r w:rsidR="009A2FCD" w:rsidRPr="00B25792">
        <w:rPr>
          <w:sz w:val="28"/>
          <w:szCs w:val="28"/>
        </w:rPr>
        <w:t xml:space="preserve">оформлен в соответствии с ГОСТ </w:t>
      </w:r>
      <w:proofErr w:type="gramStart"/>
      <w:r w:rsidR="009A2FCD" w:rsidRPr="00B25792">
        <w:rPr>
          <w:sz w:val="28"/>
          <w:szCs w:val="28"/>
        </w:rPr>
        <w:t>Р</w:t>
      </w:r>
      <w:proofErr w:type="gramEnd"/>
      <w:r w:rsidR="009A2FCD" w:rsidRPr="00B25792">
        <w:rPr>
          <w:sz w:val="28"/>
          <w:szCs w:val="28"/>
        </w:rPr>
        <w:t xml:space="preserve"> 7.0.5 2008 «</w:t>
      </w:r>
      <w:r w:rsidR="009A2FCD" w:rsidRPr="00D971D2">
        <w:rPr>
          <w:sz w:val="28"/>
          <w:szCs w:val="28"/>
        </w:rPr>
        <w:t xml:space="preserve">БИБЛИОГРАФИЧЕСКАЯ ССЫЛКА. Общие требования и правила составления» и </w:t>
      </w:r>
      <w:proofErr w:type="gramStart"/>
      <w:r w:rsidRPr="00D971D2">
        <w:rPr>
          <w:sz w:val="28"/>
          <w:szCs w:val="28"/>
        </w:rPr>
        <w:t>размещен</w:t>
      </w:r>
      <w:proofErr w:type="gramEnd"/>
      <w:r w:rsidRPr="00D971D2">
        <w:rPr>
          <w:sz w:val="28"/>
          <w:szCs w:val="28"/>
        </w:rPr>
        <w:t xml:space="preserve"> в конце основного текста, после </w:t>
      </w:r>
      <w:r w:rsidR="00401771" w:rsidRPr="00D971D2">
        <w:rPr>
          <w:sz w:val="28"/>
          <w:szCs w:val="28"/>
        </w:rPr>
        <w:t>выводов</w:t>
      </w:r>
      <w:r w:rsidR="00AD59A2" w:rsidRPr="00D971D2">
        <w:rPr>
          <w:sz w:val="28"/>
          <w:szCs w:val="28"/>
        </w:rPr>
        <w:t>.</w:t>
      </w:r>
    </w:p>
    <w:p w14:paraId="6E15169D" w14:textId="77777777" w:rsidR="0062364B" w:rsidRPr="00D971D2" w:rsidRDefault="00FE51FD" w:rsidP="006B311D">
      <w:pPr>
        <w:spacing w:line="276" w:lineRule="auto"/>
        <w:ind w:left="822" w:hanging="709"/>
        <w:jc w:val="both"/>
        <w:rPr>
          <w:sz w:val="28"/>
          <w:szCs w:val="28"/>
        </w:rPr>
      </w:pPr>
      <w:r w:rsidRPr="00D971D2">
        <w:rPr>
          <w:b/>
          <w:sz w:val="28"/>
          <w:szCs w:val="28"/>
        </w:rPr>
        <w:t>3.</w:t>
      </w:r>
      <w:r w:rsidR="008A1C1C" w:rsidRPr="00D971D2">
        <w:rPr>
          <w:b/>
          <w:sz w:val="28"/>
          <w:szCs w:val="28"/>
        </w:rPr>
        <w:t>4</w:t>
      </w:r>
      <w:r w:rsidRPr="00D971D2">
        <w:rPr>
          <w:b/>
          <w:sz w:val="28"/>
          <w:szCs w:val="28"/>
        </w:rPr>
        <w:t>.</w:t>
      </w:r>
      <w:r w:rsidR="006B311D" w:rsidRPr="00D971D2">
        <w:rPr>
          <w:sz w:val="28"/>
          <w:szCs w:val="28"/>
        </w:rPr>
        <w:tab/>
      </w:r>
      <w:r w:rsidRPr="00D971D2">
        <w:rPr>
          <w:b/>
          <w:sz w:val="28"/>
          <w:szCs w:val="28"/>
          <w:u w:val="single"/>
        </w:rPr>
        <w:t>Электронная заявка</w:t>
      </w:r>
      <w:r w:rsidRPr="00D971D2">
        <w:rPr>
          <w:sz w:val="28"/>
          <w:szCs w:val="28"/>
        </w:rPr>
        <w:t xml:space="preserve"> на участие в Конкурсе и </w:t>
      </w:r>
      <w:r w:rsidRPr="00D971D2">
        <w:rPr>
          <w:b/>
          <w:sz w:val="28"/>
          <w:szCs w:val="28"/>
          <w:u w:val="single"/>
        </w:rPr>
        <w:t>конкурсная работа</w:t>
      </w:r>
      <w:r w:rsidRPr="00D971D2">
        <w:rPr>
          <w:sz w:val="28"/>
          <w:szCs w:val="28"/>
        </w:rPr>
        <w:t xml:space="preserve"> </w:t>
      </w:r>
      <w:r w:rsidRPr="00D971D2">
        <w:rPr>
          <w:b/>
          <w:sz w:val="28"/>
          <w:szCs w:val="28"/>
        </w:rPr>
        <w:t xml:space="preserve">должны быть представлены Ученому секретарю к объявленной дате </w:t>
      </w:r>
      <w:r w:rsidRPr="00D971D2">
        <w:rPr>
          <w:sz w:val="28"/>
          <w:szCs w:val="28"/>
        </w:rPr>
        <w:t>(не</w:t>
      </w:r>
      <w:r w:rsidR="00701117" w:rsidRPr="00D971D2">
        <w:rPr>
          <w:sz w:val="28"/>
          <w:szCs w:val="28"/>
        </w:rPr>
        <w:t> </w:t>
      </w:r>
      <w:r w:rsidRPr="00D971D2">
        <w:rPr>
          <w:sz w:val="28"/>
          <w:szCs w:val="28"/>
        </w:rPr>
        <w:t xml:space="preserve">позднее, чем за десять дней до проведения </w:t>
      </w:r>
      <w:r w:rsidR="0062364B" w:rsidRPr="00D971D2">
        <w:rPr>
          <w:sz w:val="28"/>
          <w:szCs w:val="28"/>
        </w:rPr>
        <w:t>Конкурса).</w:t>
      </w:r>
    </w:p>
    <w:p w14:paraId="00464ADB" w14:textId="0E19253A" w:rsidR="00FE51FD" w:rsidRPr="00D971D2" w:rsidRDefault="0062364B" w:rsidP="006B311D">
      <w:pPr>
        <w:spacing w:line="276" w:lineRule="auto"/>
        <w:ind w:left="822" w:hanging="709"/>
        <w:jc w:val="both"/>
        <w:rPr>
          <w:b/>
          <w:sz w:val="28"/>
          <w:szCs w:val="28"/>
        </w:rPr>
      </w:pPr>
      <w:r w:rsidRPr="00D971D2">
        <w:rPr>
          <w:sz w:val="28"/>
          <w:szCs w:val="28"/>
        </w:rPr>
        <w:tab/>
        <w:t xml:space="preserve">Электронная заявка </w:t>
      </w:r>
      <w:r w:rsidR="00FE51FD" w:rsidRPr="00D971D2">
        <w:rPr>
          <w:sz w:val="28"/>
          <w:szCs w:val="28"/>
        </w:rPr>
        <w:t>содержит:</w:t>
      </w:r>
    </w:p>
    <w:p w14:paraId="23B25667" w14:textId="77777777" w:rsidR="00FE51FD" w:rsidRPr="00D971D2" w:rsidRDefault="00FE51FD" w:rsidP="002E053D">
      <w:pPr>
        <w:pStyle w:val="a0"/>
        <w:numPr>
          <w:ilvl w:val="0"/>
          <w:numId w:val="34"/>
        </w:numPr>
        <w:spacing w:line="288" w:lineRule="auto"/>
        <w:rPr>
          <w:szCs w:val="28"/>
        </w:rPr>
      </w:pPr>
      <w:r w:rsidRPr="00D971D2">
        <w:rPr>
          <w:szCs w:val="28"/>
        </w:rPr>
        <w:t>Ф.И.О. участника,</w:t>
      </w:r>
    </w:p>
    <w:p w14:paraId="0BA972A8" w14:textId="77777777" w:rsidR="00FE51FD" w:rsidRPr="00D971D2" w:rsidRDefault="00FE51FD" w:rsidP="002E053D">
      <w:pPr>
        <w:pStyle w:val="a0"/>
        <w:numPr>
          <w:ilvl w:val="0"/>
          <w:numId w:val="34"/>
        </w:numPr>
        <w:spacing w:line="288" w:lineRule="auto"/>
        <w:rPr>
          <w:szCs w:val="28"/>
        </w:rPr>
      </w:pPr>
      <w:r w:rsidRPr="00D971D2">
        <w:rPr>
          <w:szCs w:val="28"/>
        </w:rPr>
        <w:t>дату рождения (в формате ЧЧ.ММ.ГГГГ.),</w:t>
      </w:r>
    </w:p>
    <w:p w14:paraId="7EA05299" w14:textId="77777777" w:rsidR="00FE51FD" w:rsidRPr="00D971D2" w:rsidRDefault="00FE51FD" w:rsidP="002E053D">
      <w:pPr>
        <w:pStyle w:val="a0"/>
        <w:numPr>
          <w:ilvl w:val="0"/>
          <w:numId w:val="34"/>
        </w:numPr>
        <w:spacing w:line="288" w:lineRule="auto"/>
        <w:rPr>
          <w:szCs w:val="28"/>
        </w:rPr>
      </w:pPr>
      <w:r w:rsidRPr="00D971D2">
        <w:rPr>
          <w:szCs w:val="28"/>
        </w:rPr>
        <w:t xml:space="preserve">должность, подразделение </w:t>
      </w:r>
      <w:r w:rsidR="002E7BF5" w:rsidRPr="00D971D2">
        <w:rPr>
          <w:szCs w:val="28"/>
        </w:rPr>
        <w:t>НИОХ</w:t>
      </w:r>
      <w:r w:rsidR="00796AEB" w:rsidRPr="00D971D2">
        <w:rPr>
          <w:szCs w:val="28"/>
          <w:lang w:val="ru-RU"/>
        </w:rPr>
        <w:t xml:space="preserve"> СО РАН</w:t>
      </w:r>
      <w:r w:rsidR="002E7BF5" w:rsidRPr="00D971D2">
        <w:rPr>
          <w:szCs w:val="28"/>
        </w:rPr>
        <w:t>, место учебы (вуз, аспиран</w:t>
      </w:r>
      <w:r w:rsidRPr="00D971D2">
        <w:rPr>
          <w:szCs w:val="28"/>
        </w:rPr>
        <w:t>тура, факультет, курс);</w:t>
      </w:r>
    </w:p>
    <w:p w14:paraId="678DA0EE" w14:textId="77777777" w:rsidR="00FE51FD" w:rsidRPr="00D971D2" w:rsidRDefault="00FE51FD" w:rsidP="002E053D">
      <w:pPr>
        <w:pStyle w:val="a0"/>
        <w:numPr>
          <w:ilvl w:val="0"/>
          <w:numId w:val="34"/>
        </w:numPr>
        <w:spacing w:line="288" w:lineRule="auto"/>
        <w:rPr>
          <w:szCs w:val="28"/>
        </w:rPr>
      </w:pPr>
      <w:r w:rsidRPr="00D971D2">
        <w:rPr>
          <w:szCs w:val="28"/>
        </w:rPr>
        <w:t>название конкурсной работы;</w:t>
      </w:r>
    </w:p>
    <w:p w14:paraId="60B3E41D" w14:textId="77777777" w:rsidR="0062364B" w:rsidRPr="00D971D2" w:rsidRDefault="00FE51FD" w:rsidP="002E053D">
      <w:pPr>
        <w:pStyle w:val="a0"/>
        <w:numPr>
          <w:ilvl w:val="0"/>
          <w:numId w:val="34"/>
        </w:numPr>
        <w:spacing w:line="288" w:lineRule="auto"/>
        <w:rPr>
          <w:szCs w:val="28"/>
        </w:rPr>
      </w:pPr>
      <w:r w:rsidRPr="00D971D2">
        <w:rPr>
          <w:szCs w:val="28"/>
        </w:rPr>
        <w:t>Ф.И.О. и должность научного руководителя;</w:t>
      </w:r>
    </w:p>
    <w:p w14:paraId="75B5E55A" w14:textId="2B74283B" w:rsidR="0062364B" w:rsidRPr="008A483A" w:rsidRDefault="0062364B" w:rsidP="0062364B">
      <w:pPr>
        <w:pStyle w:val="a0"/>
        <w:spacing w:line="288" w:lineRule="auto"/>
        <w:ind w:left="720"/>
        <w:rPr>
          <w:szCs w:val="28"/>
          <w:lang w:val="ru-RU"/>
        </w:rPr>
      </w:pPr>
      <w:r w:rsidRPr="00D971D2">
        <w:rPr>
          <w:szCs w:val="28"/>
        </w:rPr>
        <w:t xml:space="preserve">Автор предоставляет Электронную заявку и </w:t>
      </w:r>
      <w:r w:rsidRPr="00D971D2">
        <w:rPr>
          <w:szCs w:val="28"/>
          <w:lang w:val="ru-RU"/>
        </w:rPr>
        <w:t>электронные</w:t>
      </w:r>
      <w:r w:rsidRPr="00D971D2">
        <w:rPr>
          <w:szCs w:val="28"/>
        </w:rPr>
        <w:t xml:space="preserve"> </w:t>
      </w:r>
      <w:r w:rsidRPr="00D971D2">
        <w:rPr>
          <w:szCs w:val="28"/>
          <w:lang w:val="ru-RU"/>
        </w:rPr>
        <w:t>версии</w:t>
      </w:r>
      <w:r w:rsidRPr="00D971D2">
        <w:rPr>
          <w:szCs w:val="28"/>
        </w:rPr>
        <w:t xml:space="preserve"> всех документов, перечисленных в п. 3.5., в форматах </w:t>
      </w:r>
      <w:r w:rsidRPr="00D971D2">
        <w:rPr>
          <w:b/>
          <w:szCs w:val="28"/>
        </w:rPr>
        <w:t>.</w:t>
      </w:r>
      <w:proofErr w:type="spellStart"/>
      <w:r w:rsidRPr="00D971D2">
        <w:rPr>
          <w:b/>
          <w:szCs w:val="28"/>
        </w:rPr>
        <w:t>doc</w:t>
      </w:r>
      <w:proofErr w:type="spellEnd"/>
      <w:r w:rsidRPr="00D971D2">
        <w:rPr>
          <w:szCs w:val="28"/>
        </w:rPr>
        <w:t xml:space="preserve"> и </w:t>
      </w:r>
      <w:r w:rsidRPr="00D971D2">
        <w:rPr>
          <w:b/>
          <w:szCs w:val="28"/>
        </w:rPr>
        <w:t>.</w:t>
      </w:r>
      <w:proofErr w:type="spellStart"/>
      <w:r w:rsidRPr="00D971D2">
        <w:rPr>
          <w:b/>
          <w:szCs w:val="28"/>
        </w:rPr>
        <w:t>pdf</w:t>
      </w:r>
      <w:proofErr w:type="spellEnd"/>
      <w:r w:rsidRPr="00D971D2">
        <w:rPr>
          <w:szCs w:val="28"/>
        </w:rPr>
        <w:t xml:space="preserve"> посредством</w:t>
      </w:r>
      <w:r w:rsidR="008A483A">
        <w:rPr>
          <w:szCs w:val="28"/>
        </w:rPr>
        <w:t xml:space="preserve"> онлайн-формы (для конкурса 202</w:t>
      </w:r>
      <w:r w:rsidR="008A483A" w:rsidRPr="008A483A">
        <w:rPr>
          <w:szCs w:val="28"/>
          <w:lang w:val="ru-RU"/>
        </w:rPr>
        <w:t>4</w:t>
      </w:r>
      <w:r w:rsidRPr="00D971D2">
        <w:rPr>
          <w:szCs w:val="28"/>
        </w:rPr>
        <w:t xml:space="preserve"> года адрес</w:t>
      </w:r>
      <w:r w:rsidRPr="00D971D2">
        <w:rPr>
          <w:szCs w:val="28"/>
          <w:lang w:val="ru-RU"/>
        </w:rPr>
        <w:t xml:space="preserve"> формы</w:t>
      </w:r>
      <w:r w:rsidR="008A483A">
        <w:rPr>
          <w:rStyle w:val="a4"/>
          <w:color w:val="auto"/>
          <w:szCs w:val="28"/>
          <w:u w:val="none"/>
          <w:lang w:val="ru-RU"/>
        </w:rPr>
        <w:t xml:space="preserve"> </w:t>
      </w:r>
      <w:r w:rsidR="008A483A">
        <w:fldChar w:fldCharType="begin"/>
      </w:r>
      <w:r w:rsidR="008A483A">
        <w:instrText xml:space="preserve"> HYPERLINK "https://forms.gle/QvByaD2kJemf5hR67" </w:instrText>
      </w:r>
      <w:r w:rsidR="008A483A">
        <w:fldChar w:fldCharType="separate"/>
      </w:r>
      <w:r w:rsidR="008A483A" w:rsidRPr="006F1340">
        <w:rPr>
          <w:rStyle w:val="a4"/>
          <w:szCs w:val="28"/>
        </w:rPr>
        <w:t>h</w:t>
      </w:r>
      <w:r w:rsidR="008A483A" w:rsidRPr="006F1340">
        <w:rPr>
          <w:rStyle w:val="a4"/>
          <w:szCs w:val="28"/>
        </w:rPr>
        <w:t>ttps://forms.gle/QvBy</w:t>
      </w:r>
      <w:r w:rsidR="008A483A" w:rsidRPr="006F1340">
        <w:rPr>
          <w:rStyle w:val="a4"/>
          <w:szCs w:val="28"/>
        </w:rPr>
        <w:t>a</w:t>
      </w:r>
      <w:r w:rsidR="008A483A" w:rsidRPr="006F1340">
        <w:rPr>
          <w:rStyle w:val="a4"/>
          <w:szCs w:val="28"/>
        </w:rPr>
        <w:t>D2kJ</w:t>
      </w:r>
      <w:r w:rsidR="008A483A" w:rsidRPr="006F1340">
        <w:rPr>
          <w:rStyle w:val="a4"/>
          <w:szCs w:val="28"/>
        </w:rPr>
        <w:t>e</w:t>
      </w:r>
      <w:r w:rsidR="008A483A" w:rsidRPr="006F1340">
        <w:rPr>
          <w:rStyle w:val="a4"/>
          <w:szCs w:val="28"/>
        </w:rPr>
        <w:t>mf5</w:t>
      </w:r>
      <w:r w:rsidR="008A483A" w:rsidRPr="006F1340">
        <w:rPr>
          <w:rStyle w:val="a4"/>
          <w:szCs w:val="28"/>
        </w:rPr>
        <w:t>h</w:t>
      </w:r>
      <w:r w:rsidR="008A483A" w:rsidRPr="006F1340">
        <w:rPr>
          <w:rStyle w:val="a4"/>
          <w:szCs w:val="28"/>
        </w:rPr>
        <w:t>R</w:t>
      </w:r>
      <w:r w:rsidR="008A483A" w:rsidRPr="006F1340">
        <w:rPr>
          <w:rStyle w:val="a4"/>
          <w:szCs w:val="28"/>
        </w:rPr>
        <w:t>67</w:t>
      </w:r>
      <w:r w:rsidR="008A483A">
        <w:rPr>
          <w:rStyle w:val="a4"/>
          <w:szCs w:val="28"/>
        </w:rPr>
        <w:fldChar w:fldCharType="end"/>
      </w:r>
      <w:r w:rsidR="008A483A">
        <w:rPr>
          <w:rStyle w:val="a4"/>
          <w:color w:val="auto"/>
          <w:szCs w:val="28"/>
          <w:u w:val="none"/>
          <w:lang w:val="ru-RU"/>
        </w:rPr>
        <w:t xml:space="preserve"> )</w:t>
      </w:r>
    </w:p>
    <w:p w14:paraId="6EE1D5C7" w14:textId="6C39F341" w:rsidR="00FE51FD" w:rsidRPr="00D971D2" w:rsidRDefault="00FE51FD" w:rsidP="006B311D">
      <w:pPr>
        <w:spacing w:after="120" w:line="276" w:lineRule="auto"/>
        <w:ind w:left="822" w:hanging="709"/>
        <w:jc w:val="both"/>
        <w:rPr>
          <w:b/>
          <w:sz w:val="28"/>
          <w:szCs w:val="28"/>
        </w:rPr>
      </w:pPr>
      <w:r w:rsidRPr="00D971D2">
        <w:rPr>
          <w:b/>
          <w:sz w:val="28"/>
          <w:szCs w:val="28"/>
        </w:rPr>
        <w:t>3.</w:t>
      </w:r>
      <w:r w:rsidR="000F1967" w:rsidRPr="00D971D2">
        <w:rPr>
          <w:b/>
          <w:sz w:val="28"/>
          <w:szCs w:val="28"/>
        </w:rPr>
        <w:t>5</w:t>
      </w:r>
      <w:r w:rsidRPr="00D971D2">
        <w:rPr>
          <w:b/>
          <w:sz w:val="28"/>
          <w:szCs w:val="28"/>
        </w:rPr>
        <w:t>.</w:t>
      </w:r>
      <w:r w:rsidR="006B311D" w:rsidRPr="00D971D2">
        <w:rPr>
          <w:b/>
          <w:sz w:val="28"/>
          <w:szCs w:val="28"/>
        </w:rPr>
        <w:tab/>
      </w:r>
      <w:r w:rsidRPr="00D971D2">
        <w:rPr>
          <w:sz w:val="28"/>
          <w:szCs w:val="28"/>
        </w:rPr>
        <w:t>Авто</w:t>
      </w:r>
      <w:proofErr w:type="gramStart"/>
      <w:r w:rsidRPr="00D971D2">
        <w:rPr>
          <w:sz w:val="28"/>
          <w:szCs w:val="28"/>
        </w:rPr>
        <w:t>р(</w:t>
      </w:r>
      <w:proofErr w:type="gramEnd"/>
      <w:r w:rsidR="0062364B" w:rsidRPr="00D971D2">
        <w:rPr>
          <w:sz w:val="28"/>
          <w:szCs w:val="28"/>
        </w:rPr>
        <w:t>ы</w:t>
      </w:r>
      <w:r w:rsidRPr="00D971D2">
        <w:rPr>
          <w:sz w:val="28"/>
          <w:szCs w:val="28"/>
        </w:rPr>
        <w:t xml:space="preserve">) для участия в конкурсе представляют учёному секретарю </w:t>
      </w:r>
      <w:r w:rsidR="00796AEB" w:rsidRPr="00D971D2">
        <w:rPr>
          <w:sz w:val="28"/>
          <w:szCs w:val="28"/>
        </w:rPr>
        <w:t>Института</w:t>
      </w:r>
      <w:r w:rsidRPr="00D971D2">
        <w:rPr>
          <w:sz w:val="28"/>
          <w:szCs w:val="28"/>
        </w:rPr>
        <w:t xml:space="preserve"> следующие материалы (</w:t>
      </w:r>
      <w:r w:rsidR="0062364B" w:rsidRPr="00D971D2">
        <w:rPr>
          <w:sz w:val="28"/>
          <w:szCs w:val="28"/>
        </w:rPr>
        <w:t xml:space="preserve">в печатном виде </w:t>
      </w:r>
      <w:r w:rsidRPr="00D971D2">
        <w:rPr>
          <w:sz w:val="28"/>
          <w:szCs w:val="28"/>
        </w:rPr>
        <w:t>в одном экземпляре):</w:t>
      </w:r>
    </w:p>
    <w:p w14:paraId="68D32076" w14:textId="7C2A255E" w:rsidR="00FE51FD" w:rsidRPr="00D971D2" w:rsidRDefault="00FE51FD" w:rsidP="006B311D">
      <w:pPr>
        <w:spacing w:before="120" w:line="276" w:lineRule="auto"/>
        <w:ind w:left="822"/>
        <w:jc w:val="both"/>
        <w:rPr>
          <w:sz w:val="28"/>
          <w:szCs w:val="28"/>
        </w:rPr>
      </w:pPr>
      <w:r w:rsidRPr="00D971D2">
        <w:rPr>
          <w:i/>
          <w:sz w:val="28"/>
          <w:szCs w:val="28"/>
        </w:rPr>
        <w:t>конкурсная работа</w:t>
      </w:r>
      <w:r w:rsidRPr="00D971D2">
        <w:rPr>
          <w:sz w:val="28"/>
          <w:szCs w:val="28"/>
        </w:rPr>
        <w:t xml:space="preserve"> с титульным листом, подписанная авторо</w:t>
      </w:r>
      <w:proofErr w:type="gramStart"/>
      <w:r w:rsidRPr="00D971D2">
        <w:rPr>
          <w:sz w:val="28"/>
          <w:szCs w:val="28"/>
        </w:rPr>
        <w:t>м(</w:t>
      </w:r>
      <w:proofErr w:type="spellStart"/>
      <w:proofErr w:type="gramEnd"/>
      <w:r w:rsidRPr="00D971D2">
        <w:rPr>
          <w:sz w:val="28"/>
          <w:szCs w:val="28"/>
        </w:rPr>
        <w:t>ам</w:t>
      </w:r>
      <w:r w:rsidR="00A35BED" w:rsidRPr="00D971D2">
        <w:rPr>
          <w:sz w:val="28"/>
          <w:szCs w:val="28"/>
        </w:rPr>
        <w:t>и</w:t>
      </w:r>
      <w:proofErr w:type="spellEnd"/>
      <w:r w:rsidR="00A35BED" w:rsidRPr="00D971D2">
        <w:rPr>
          <w:sz w:val="28"/>
          <w:szCs w:val="28"/>
        </w:rPr>
        <w:t>), научным руководителем и заведующим</w:t>
      </w:r>
      <w:r w:rsidR="00796AEB" w:rsidRPr="00D971D2">
        <w:rPr>
          <w:sz w:val="28"/>
          <w:szCs w:val="28"/>
        </w:rPr>
        <w:t xml:space="preserve"> лабораторией (группой, кафедрой органической химии НГУ);</w:t>
      </w:r>
      <w:r w:rsidR="0062364B" w:rsidRPr="00D971D2">
        <w:rPr>
          <w:sz w:val="28"/>
          <w:szCs w:val="28"/>
        </w:rPr>
        <w:t xml:space="preserve"> конкурсная работа должна быть вложена</w:t>
      </w:r>
      <w:r w:rsidR="0062364B" w:rsidRPr="00D971D2">
        <w:rPr>
          <w:b/>
          <w:sz w:val="28"/>
          <w:szCs w:val="28"/>
          <w:u w:val="single"/>
        </w:rPr>
        <w:t xml:space="preserve"> в папку, с наклеенным на нее титульным листом работы.</w:t>
      </w:r>
    </w:p>
    <w:p w14:paraId="069141BC" w14:textId="77777777" w:rsidR="00A35BED" w:rsidRPr="00D971D2" w:rsidRDefault="00FE51FD" w:rsidP="006B311D">
      <w:pPr>
        <w:spacing w:before="120" w:line="276" w:lineRule="auto"/>
        <w:ind w:left="822"/>
        <w:jc w:val="both"/>
        <w:rPr>
          <w:i/>
          <w:sz w:val="28"/>
          <w:szCs w:val="28"/>
        </w:rPr>
      </w:pPr>
      <w:r w:rsidRPr="00D971D2">
        <w:rPr>
          <w:i/>
          <w:sz w:val="28"/>
          <w:szCs w:val="28"/>
        </w:rPr>
        <w:t>краткие тезисы работы</w:t>
      </w:r>
      <w:r w:rsidRPr="00D971D2">
        <w:rPr>
          <w:sz w:val="28"/>
          <w:szCs w:val="28"/>
        </w:rPr>
        <w:t>, оформленные в соответствии с шаблоном (приложение 1), подписанные авторо</w:t>
      </w:r>
      <w:proofErr w:type="gramStart"/>
      <w:r w:rsidRPr="00D971D2">
        <w:rPr>
          <w:sz w:val="28"/>
          <w:szCs w:val="28"/>
        </w:rPr>
        <w:t>м(</w:t>
      </w:r>
      <w:proofErr w:type="spellStart"/>
      <w:proofErr w:type="gramEnd"/>
      <w:r w:rsidRPr="00D971D2">
        <w:rPr>
          <w:sz w:val="28"/>
          <w:szCs w:val="28"/>
        </w:rPr>
        <w:t>ами</w:t>
      </w:r>
      <w:proofErr w:type="spellEnd"/>
      <w:r w:rsidRPr="00D971D2">
        <w:rPr>
          <w:sz w:val="28"/>
          <w:szCs w:val="28"/>
        </w:rPr>
        <w:t>) и научным руководителем</w:t>
      </w:r>
      <w:r w:rsidR="00A35BED" w:rsidRPr="00D971D2">
        <w:rPr>
          <w:sz w:val="28"/>
          <w:szCs w:val="28"/>
        </w:rPr>
        <w:t>.</w:t>
      </w:r>
    </w:p>
    <w:p w14:paraId="0D938E3C" w14:textId="77777777" w:rsidR="00FE51FD" w:rsidRPr="002E053D" w:rsidRDefault="00EA0AF2" w:rsidP="0062364B">
      <w:pPr>
        <w:spacing w:before="120" w:after="120" w:line="276" w:lineRule="auto"/>
        <w:ind w:left="822"/>
        <w:jc w:val="both"/>
        <w:rPr>
          <w:sz w:val="28"/>
          <w:szCs w:val="28"/>
        </w:rPr>
      </w:pPr>
      <w:r w:rsidRPr="00D971D2">
        <w:rPr>
          <w:i/>
          <w:sz w:val="28"/>
          <w:szCs w:val="28"/>
        </w:rPr>
        <w:t>с</w:t>
      </w:r>
      <w:r w:rsidR="00A35BED" w:rsidRPr="00D971D2">
        <w:rPr>
          <w:i/>
          <w:sz w:val="28"/>
          <w:szCs w:val="28"/>
        </w:rPr>
        <w:t xml:space="preserve">правка, </w:t>
      </w:r>
      <w:r w:rsidR="00A35BED" w:rsidRPr="00D971D2">
        <w:rPr>
          <w:sz w:val="28"/>
          <w:szCs w:val="28"/>
        </w:rPr>
        <w:t>подписанная авторо</w:t>
      </w:r>
      <w:proofErr w:type="gramStart"/>
      <w:r w:rsidR="00A35BED" w:rsidRPr="00D971D2">
        <w:rPr>
          <w:sz w:val="28"/>
          <w:szCs w:val="28"/>
        </w:rPr>
        <w:t>м(</w:t>
      </w:r>
      <w:proofErr w:type="spellStart"/>
      <w:proofErr w:type="gramEnd"/>
      <w:r w:rsidR="00A35BED" w:rsidRPr="00D971D2">
        <w:rPr>
          <w:sz w:val="28"/>
          <w:szCs w:val="28"/>
        </w:rPr>
        <w:t>ами</w:t>
      </w:r>
      <w:proofErr w:type="spellEnd"/>
      <w:r w:rsidR="00A35BED" w:rsidRPr="00D971D2">
        <w:rPr>
          <w:sz w:val="28"/>
          <w:szCs w:val="28"/>
        </w:rPr>
        <w:t>), с четким указанием</w:t>
      </w:r>
      <w:r w:rsidR="00A35BED" w:rsidRPr="002E053D">
        <w:rPr>
          <w:sz w:val="28"/>
          <w:szCs w:val="28"/>
        </w:rPr>
        <w:t>, какой именно материал выполнен автором(</w:t>
      </w:r>
      <w:proofErr w:type="spellStart"/>
      <w:r w:rsidR="00A35BED" w:rsidRPr="002E053D">
        <w:rPr>
          <w:sz w:val="28"/>
          <w:szCs w:val="28"/>
        </w:rPr>
        <w:t>ами</w:t>
      </w:r>
      <w:proofErr w:type="spellEnd"/>
      <w:r w:rsidR="00A35BED" w:rsidRPr="002E053D">
        <w:rPr>
          <w:sz w:val="28"/>
          <w:szCs w:val="28"/>
        </w:rPr>
        <w:t xml:space="preserve">) и </w:t>
      </w:r>
      <w:r w:rsidR="00FE51FD" w:rsidRPr="002E053D">
        <w:rPr>
          <w:sz w:val="28"/>
          <w:szCs w:val="28"/>
        </w:rPr>
        <w:t>представля</w:t>
      </w:r>
      <w:r w:rsidR="00A35BED" w:rsidRPr="002E053D">
        <w:rPr>
          <w:sz w:val="28"/>
          <w:szCs w:val="28"/>
        </w:rPr>
        <w:t>ется</w:t>
      </w:r>
      <w:r w:rsidR="00FE51FD" w:rsidRPr="002E053D">
        <w:rPr>
          <w:sz w:val="28"/>
          <w:szCs w:val="28"/>
        </w:rPr>
        <w:t xml:space="preserve"> на Конкурсе </w:t>
      </w:r>
      <w:r w:rsidR="00A35BED" w:rsidRPr="002E053D">
        <w:rPr>
          <w:sz w:val="28"/>
          <w:szCs w:val="28"/>
        </w:rPr>
        <w:t>впервые</w:t>
      </w:r>
      <w:r w:rsidR="00FE51FD" w:rsidRPr="002E053D">
        <w:rPr>
          <w:sz w:val="28"/>
          <w:szCs w:val="28"/>
        </w:rPr>
        <w:t>;</w:t>
      </w:r>
    </w:p>
    <w:p w14:paraId="73305ADC" w14:textId="0090C6A5" w:rsidR="00FE51FD" w:rsidRPr="002E053D" w:rsidRDefault="006B311D" w:rsidP="006B311D">
      <w:pPr>
        <w:spacing w:after="120" w:line="276" w:lineRule="auto"/>
        <w:ind w:left="822" w:hanging="709"/>
        <w:jc w:val="both"/>
        <w:rPr>
          <w:sz w:val="28"/>
          <w:szCs w:val="28"/>
        </w:rPr>
      </w:pPr>
      <w:r w:rsidRPr="002E053D">
        <w:rPr>
          <w:b/>
          <w:sz w:val="28"/>
          <w:szCs w:val="28"/>
        </w:rPr>
        <w:t>3.</w:t>
      </w:r>
      <w:r w:rsidR="0062364B">
        <w:rPr>
          <w:b/>
          <w:sz w:val="28"/>
          <w:szCs w:val="28"/>
        </w:rPr>
        <w:t>6</w:t>
      </w:r>
      <w:r w:rsidRPr="002E053D">
        <w:rPr>
          <w:b/>
          <w:sz w:val="28"/>
          <w:szCs w:val="28"/>
        </w:rPr>
        <w:t>.</w:t>
      </w:r>
      <w:r w:rsidRPr="002E053D">
        <w:rPr>
          <w:b/>
          <w:sz w:val="28"/>
          <w:szCs w:val="28"/>
        </w:rPr>
        <w:tab/>
      </w:r>
      <w:r w:rsidR="00FE51FD" w:rsidRPr="002E053D">
        <w:rPr>
          <w:sz w:val="28"/>
          <w:szCs w:val="28"/>
        </w:rPr>
        <w:t>Сборник тезисов представленных работ издается до начала конкурса.</w:t>
      </w:r>
      <w:r w:rsidR="006B7CF2" w:rsidRPr="002E053D">
        <w:rPr>
          <w:sz w:val="28"/>
          <w:szCs w:val="28"/>
        </w:rPr>
        <w:t xml:space="preserve"> </w:t>
      </w:r>
      <w:proofErr w:type="spellStart"/>
      <w:r w:rsidR="00796AEB" w:rsidRPr="002E053D">
        <w:rPr>
          <w:sz w:val="28"/>
          <w:szCs w:val="28"/>
        </w:rPr>
        <w:t>p</w:t>
      </w:r>
      <w:r w:rsidR="006B7CF2" w:rsidRPr="002E053D">
        <w:rPr>
          <w:sz w:val="28"/>
          <w:szCs w:val="28"/>
        </w:rPr>
        <w:t>df</w:t>
      </w:r>
      <w:proofErr w:type="spellEnd"/>
      <w:r w:rsidR="009D61F3" w:rsidRPr="002E053D">
        <w:rPr>
          <w:sz w:val="28"/>
          <w:szCs w:val="28"/>
        </w:rPr>
        <w:noBreakHyphen/>
      </w:r>
      <w:r w:rsidR="006B7CF2" w:rsidRPr="002E053D">
        <w:rPr>
          <w:sz w:val="28"/>
          <w:szCs w:val="28"/>
        </w:rPr>
        <w:t>версии конкурсных работ размещаются во внутренней институтской сети</w:t>
      </w:r>
      <w:r w:rsidR="00FA4187" w:rsidRPr="00FA4187">
        <w:rPr>
          <w:sz w:val="28"/>
          <w:szCs w:val="28"/>
        </w:rPr>
        <w:t xml:space="preserve"> </w:t>
      </w:r>
      <w:r w:rsidR="00FA4187" w:rsidRPr="000558A3">
        <w:rPr>
          <w:sz w:val="28"/>
          <w:szCs w:val="28"/>
        </w:rPr>
        <w:t>(http://limor3.nioch.nsc.ru/moloko/)</w:t>
      </w:r>
      <w:r w:rsidR="006B7CF2" w:rsidRPr="002E053D">
        <w:rPr>
          <w:sz w:val="28"/>
          <w:szCs w:val="28"/>
        </w:rPr>
        <w:t xml:space="preserve"> для предварительного ознакомления членов жюри и всех желающих.</w:t>
      </w:r>
    </w:p>
    <w:p w14:paraId="211A9B11" w14:textId="112AA72A" w:rsidR="00FE51FD" w:rsidRPr="002E053D" w:rsidRDefault="000F1967" w:rsidP="006B311D">
      <w:pPr>
        <w:spacing w:after="120" w:line="276" w:lineRule="auto"/>
        <w:ind w:left="822" w:hanging="709"/>
        <w:jc w:val="both"/>
        <w:rPr>
          <w:b/>
          <w:sz w:val="28"/>
          <w:szCs w:val="28"/>
        </w:rPr>
      </w:pPr>
      <w:r w:rsidRPr="002E053D">
        <w:rPr>
          <w:b/>
          <w:sz w:val="28"/>
          <w:szCs w:val="28"/>
        </w:rPr>
        <w:lastRenderedPageBreak/>
        <w:t>3.</w:t>
      </w:r>
      <w:r w:rsidR="0062364B">
        <w:rPr>
          <w:b/>
          <w:sz w:val="28"/>
          <w:szCs w:val="28"/>
        </w:rPr>
        <w:t>7</w:t>
      </w:r>
      <w:r w:rsidR="00FE51FD" w:rsidRPr="002E053D">
        <w:rPr>
          <w:b/>
          <w:sz w:val="28"/>
          <w:szCs w:val="28"/>
        </w:rPr>
        <w:t>.</w:t>
      </w:r>
      <w:r w:rsidR="006B311D" w:rsidRPr="002E053D">
        <w:rPr>
          <w:b/>
          <w:sz w:val="28"/>
          <w:szCs w:val="28"/>
        </w:rPr>
        <w:tab/>
      </w:r>
      <w:r w:rsidR="00FE51FD" w:rsidRPr="002E053D">
        <w:rPr>
          <w:sz w:val="28"/>
          <w:szCs w:val="28"/>
        </w:rPr>
        <w:t>Экземпляр работы после проведения Конкурса возвращается автор</w:t>
      </w:r>
      <w:proofErr w:type="gramStart"/>
      <w:r w:rsidR="00FE51FD" w:rsidRPr="002E053D">
        <w:rPr>
          <w:sz w:val="28"/>
          <w:szCs w:val="28"/>
        </w:rPr>
        <w:t>у(</w:t>
      </w:r>
      <w:proofErr w:type="spellStart"/>
      <w:proofErr w:type="gramEnd"/>
      <w:r w:rsidR="00FE51FD" w:rsidRPr="002E053D">
        <w:rPr>
          <w:sz w:val="28"/>
          <w:szCs w:val="28"/>
        </w:rPr>
        <w:t>ам</w:t>
      </w:r>
      <w:proofErr w:type="spellEnd"/>
      <w:r w:rsidR="00FE51FD" w:rsidRPr="002E053D">
        <w:rPr>
          <w:sz w:val="28"/>
          <w:szCs w:val="28"/>
        </w:rPr>
        <w:t>).</w:t>
      </w:r>
    </w:p>
    <w:p w14:paraId="14BB9972" w14:textId="77777777" w:rsidR="00FE51FD" w:rsidRPr="002E053D" w:rsidRDefault="00FE51FD" w:rsidP="004C0377">
      <w:pPr>
        <w:pStyle w:val="a0"/>
        <w:numPr>
          <w:ilvl w:val="0"/>
          <w:numId w:val="12"/>
        </w:numPr>
        <w:spacing w:before="240" w:after="240" w:line="288" w:lineRule="auto"/>
        <w:ind w:left="397" w:hanging="397"/>
        <w:rPr>
          <w:b/>
          <w:bCs/>
          <w:i/>
          <w:iCs/>
          <w:szCs w:val="28"/>
        </w:rPr>
      </w:pPr>
      <w:r w:rsidRPr="002E053D">
        <w:rPr>
          <w:b/>
          <w:bCs/>
          <w:i/>
          <w:iCs/>
          <w:szCs w:val="28"/>
        </w:rPr>
        <w:t>ОРГАНИЗАЦИЯ И ПРОВЕДЕНИЕ КОНКУРСА</w:t>
      </w:r>
    </w:p>
    <w:p w14:paraId="7BFA5BB7" w14:textId="77777777" w:rsidR="00A35BED" w:rsidRPr="002E053D" w:rsidRDefault="00FE51FD" w:rsidP="006B311D">
      <w:pPr>
        <w:spacing w:after="120" w:line="276" w:lineRule="auto"/>
        <w:ind w:left="822" w:hanging="709"/>
        <w:jc w:val="both"/>
        <w:rPr>
          <w:sz w:val="28"/>
          <w:szCs w:val="28"/>
        </w:rPr>
      </w:pPr>
      <w:r w:rsidRPr="002E053D">
        <w:rPr>
          <w:b/>
          <w:sz w:val="28"/>
          <w:szCs w:val="28"/>
        </w:rPr>
        <w:t>4.1.</w:t>
      </w:r>
      <w:r w:rsidR="006B311D" w:rsidRPr="002E053D">
        <w:rPr>
          <w:sz w:val="28"/>
          <w:szCs w:val="28"/>
        </w:rPr>
        <w:tab/>
      </w:r>
      <w:r w:rsidRPr="002E053D">
        <w:rPr>
          <w:sz w:val="28"/>
          <w:szCs w:val="28"/>
          <w:u w:val="single"/>
        </w:rPr>
        <w:t xml:space="preserve">Дату проведения Конкурса определяет Учёный </w:t>
      </w:r>
      <w:r w:rsidR="009F30A6" w:rsidRPr="002E053D">
        <w:rPr>
          <w:sz w:val="28"/>
          <w:szCs w:val="28"/>
          <w:u w:val="single"/>
        </w:rPr>
        <w:t>совет</w:t>
      </w:r>
      <w:r w:rsidRPr="002E053D">
        <w:rPr>
          <w:sz w:val="28"/>
          <w:szCs w:val="28"/>
          <w:u w:val="single"/>
        </w:rPr>
        <w:t xml:space="preserve"> Института.</w:t>
      </w:r>
      <w:r w:rsidRPr="002E053D">
        <w:rPr>
          <w:sz w:val="28"/>
          <w:szCs w:val="28"/>
        </w:rPr>
        <w:t xml:space="preserve"> Объявление о проведении Конкурса вывешивается не позднее, чем за четыре недели до даты проведения Конкурса.</w:t>
      </w:r>
    </w:p>
    <w:p w14:paraId="4E9D6940" w14:textId="77777777" w:rsidR="00FE51FD" w:rsidRPr="002E053D" w:rsidRDefault="00FE51FD" w:rsidP="006B311D">
      <w:pPr>
        <w:spacing w:after="120" w:line="276" w:lineRule="auto"/>
        <w:ind w:left="822" w:hanging="709"/>
        <w:jc w:val="both"/>
        <w:rPr>
          <w:sz w:val="28"/>
          <w:szCs w:val="28"/>
        </w:rPr>
      </w:pPr>
      <w:r w:rsidRPr="002E053D">
        <w:rPr>
          <w:b/>
          <w:sz w:val="28"/>
          <w:szCs w:val="28"/>
        </w:rPr>
        <w:t>4.2.</w:t>
      </w:r>
      <w:r w:rsidR="006B311D" w:rsidRPr="002E053D">
        <w:rPr>
          <w:b/>
          <w:sz w:val="28"/>
          <w:szCs w:val="28"/>
        </w:rPr>
        <w:tab/>
      </w:r>
      <w:r w:rsidRPr="002E053D">
        <w:rPr>
          <w:sz w:val="28"/>
          <w:szCs w:val="28"/>
        </w:rPr>
        <w:t>Конкурсные работы должны быть предоставлены Ученому секретарю Института не позднее, чем за десять дней до даты проведения Конкурса.</w:t>
      </w:r>
    </w:p>
    <w:p w14:paraId="07DB9A24" w14:textId="77777777" w:rsidR="00FE51FD" w:rsidRPr="002E053D" w:rsidRDefault="00FE51FD" w:rsidP="006B311D">
      <w:pPr>
        <w:spacing w:after="120" w:line="276" w:lineRule="auto"/>
        <w:ind w:left="822" w:hanging="709"/>
        <w:jc w:val="both"/>
        <w:rPr>
          <w:sz w:val="28"/>
          <w:szCs w:val="28"/>
        </w:rPr>
      </w:pPr>
      <w:r w:rsidRPr="002E053D">
        <w:rPr>
          <w:b/>
          <w:sz w:val="28"/>
          <w:szCs w:val="28"/>
        </w:rPr>
        <w:t>4.3.</w:t>
      </w:r>
      <w:r w:rsidR="006B311D" w:rsidRPr="00F773FE">
        <w:rPr>
          <w:b/>
          <w:sz w:val="28"/>
          <w:szCs w:val="28"/>
        </w:rPr>
        <w:tab/>
      </w:r>
      <w:r w:rsidRPr="002E053D">
        <w:rPr>
          <w:sz w:val="28"/>
          <w:szCs w:val="28"/>
        </w:rPr>
        <w:t xml:space="preserve">Для организации и проведения конкурса Ученый </w:t>
      </w:r>
      <w:r w:rsidR="009F30A6" w:rsidRPr="002E053D">
        <w:rPr>
          <w:sz w:val="28"/>
          <w:szCs w:val="28"/>
        </w:rPr>
        <w:t>совет</w:t>
      </w:r>
      <w:r w:rsidRPr="002E053D">
        <w:rPr>
          <w:sz w:val="28"/>
          <w:szCs w:val="28"/>
        </w:rPr>
        <w:t xml:space="preserve"> Института по представлению </w:t>
      </w:r>
      <w:r w:rsidR="002513AB" w:rsidRPr="002E053D">
        <w:rPr>
          <w:sz w:val="28"/>
          <w:szCs w:val="28"/>
        </w:rPr>
        <w:t>п</w:t>
      </w:r>
      <w:r w:rsidRPr="002E053D">
        <w:rPr>
          <w:sz w:val="28"/>
          <w:szCs w:val="28"/>
        </w:rPr>
        <w:t>редседателя совета научной молодежи НИОХ</w:t>
      </w:r>
      <w:r w:rsidR="00796AEB" w:rsidRPr="002E053D">
        <w:rPr>
          <w:sz w:val="28"/>
          <w:szCs w:val="28"/>
        </w:rPr>
        <w:t xml:space="preserve"> СО РАН</w:t>
      </w:r>
      <w:r w:rsidRPr="002E053D">
        <w:rPr>
          <w:sz w:val="28"/>
          <w:szCs w:val="28"/>
        </w:rPr>
        <w:t xml:space="preserve"> избирает жюри (до 15 человек) и Председателя жюри из числа сотрудников Института, работающих по основным направлениям научных исследований Института.</w:t>
      </w:r>
    </w:p>
    <w:p w14:paraId="0EB4FB0C" w14:textId="77777777" w:rsidR="002513AB" w:rsidRPr="002E053D" w:rsidRDefault="006B311D" w:rsidP="006B311D">
      <w:pPr>
        <w:spacing w:after="120" w:line="276" w:lineRule="auto"/>
        <w:ind w:left="822" w:hanging="709"/>
        <w:jc w:val="both"/>
        <w:rPr>
          <w:sz w:val="28"/>
          <w:szCs w:val="28"/>
        </w:rPr>
      </w:pPr>
      <w:r w:rsidRPr="002E053D">
        <w:rPr>
          <w:b/>
          <w:sz w:val="28"/>
          <w:szCs w:val="28"/>
        </w:rPr>
        <w:t>4.4.</w:t>
      </w:r>
      <w:r w:rsidRPr="002E053D">
        <w:rPr>
          <w:b/>
          <w:sz w:val="28"/>
          <w:szCs w:val="28"/>
        </w:rPr>
        <w:tab/>
      </w:r>
      <w:r w:rsidR="00FE51FD" w:rsidRPr="002E053D">
        <w:rPr>
          <w:sz w:val="28"/>
          <w:szCs w:val="28"/>
        </w:rPr>
        <w:t>До проведения Конкурса жюри рассматривает работы на предмет соответствия их формальным требованиям, предъявляемым к</w:t>
      </w:r>
      <w:r w:rsidR="00EA0AF2" w:rsidRPr="002E053D">
        <w:rPr>
          <w:sz w:val="28"/>
          <w:szCs w:val="28"/>
        </w:rPr>
        <w:t> </w:t>
      </w:r>
      <w:r w:rsidR="00FE51FD" w:rsidRPr="002E053D">
        <w:rPr>
          <w:sz w:val="28"/>
          <w:szCs w:val="28"/>
        </w:rPr>
        <w:t>конкурсным работам (см.</w:t>
      </w:r>
      <w:r w:rsidR="002513AB" w:rsidRPr="002E053D">
        <w:rPr>
          <w:sz w:val="28"/>
          <w:szCs w:val="28"/>
        </w:rPr>
        <w:t> </w:t>
      </w:r>
      <w:r w:rsidR="00FE51FD" w:rsidRPr="002E053D">
        <w:rPr>
          <w:sz w:val="28"/>
          <w:szCs w:val="28"/>
        </w:rPr>
        <w:t>раздел 3), и определяет порядок выступления авторов.</w:t>
      </w:r>
    </w:p>
    <w:p w14:paraId="500FB607" w14:textId="77777777" w:rsidR="006B7CF2" w:rsidRPr="002E053D" w:rsidRDefault="006B7CF2" w:rsidP="006B311D">
      <w:pPr>
        <w:spacing w:after="120" w:line="276" w:lineRule="auto"/>
        <w:ind w:left="822"/>
        <w:jc w:val="both"/>
        <w:rPr>
          <w:sz w:val="28"/>
          <w:szCs w:val="28"/>
        </w:rPr>
      </w:pPr>
      <w:r w:rsidRPr="002E053D">
        <w:rPr>
          <w:sz w:val="28"/>
          <w:szCs w:val="28"/>
        </w:rPr>
        <w:t>Все возникающие у</w:t>
      </w:r>
      <w:r w:rsidR="00273519" w:rsidRPr="002E053D">
        <w:rPr>
          <w:sz w:val="28"/>
          <w:szCs w:val="28"/>
        </w:rPr>
        <w:t xml:space="preserve"> </w:t>
      </w:r>
      <w:r w:rsidRPr="002E053D">
        <w:rPr>
          <w:sz w:val="28"/>
          <w:szCs w:val="28"/>
        </w:rPr>
        <w:t xml:space="preserve">членов жюри сомнения или возражения по поводу правомерности участия той или иной работы в </w:t>
      </w:r>
      <w:r w:rsidR="00EA0AF2" w:rsidRPr="002E053D">
        <w:rPr>
          <w:sz w:val="28"/>
          <w:szCs w:val="28"/>
        </w:rPr>
        <w:t>Конкурсе</w:t>
      </w:r>
      <w:r w:rsidRPr="002E053D">
        <w:rPr>
          <w:sz w:val="28"/>
          <w:szCs w:val="28"/>
        </w:rPr>
        <w:t xml:space="preserve">, должны быть рассмотрены до начала процедуры его проведения. Решение, принимаемое председателем жюри после рассмотрения этих вопросов, считается окончательным и обсуждению в ходе процедуры проведения </w:t>
      </w:r>
      <w:r w:rsidR="00EA0AF2" w:rsidRPr="002E053D">
        <w:rPr>
          <w:sz w:val="28"/>
          <w:szCs w:val="28"/>
        </w:rPr>
        <w:t>Конкурса</w:t>
      </w:r>
      <w:r w:rsidRPr="002E053D">
        <w:rPr>
          <w:sz w:val="28"/>
          <w:szCs w:val="28"/>
        </w:rPr>
        <w:t xml:space="preserve"> не</w:t>
      </w:r>
      <w:r w:rsidR="009D61F3" w:rsidRPr="002E053D">
        <w:rPr>
          <w:sz w:val="28"/>
          <w:szCs w:val="28"/>
        </w:rPr>
        <w:t> </w:t>
      </w:r>
      <w:r w:rsidRPr="002E053D">
        <w:rPr>
          <w:sz w:val="28"/>
          <w:szCs w:val="28"/>
        </w:rPr>
        <w:t>подлежит.</w:t>
      </w:r>
    </w:p>
    <w:p w14:paraId="05C70D01" w14:textId="77777777" w:rsidR="00FE51FD" w:rsidRPr="002E053D" w:rsidRDefault="00FE51FD" w:rsidP="006B311D">
      <w:pPr>
        <w:spacing w:after="120" w:line="276" w:lineRule="auto"/>
        <w:ind w:left="822" w:hanging="709"/>
        <w:jc w:val="both"/>
        <w:rPr>
          <w:b/>
          <w:sz w:val="28"/>
          <w:szCs w:val="28"/>
        </w:rPr>
      </w:pPr>
      <w:r w:rsidRPr="002E053D">
        <w:rPr>
          <w:b/>
          <w:sz w:val="28"/>
          <w:szCs w:val="28"/>
        </w:rPr>
        <w:t>4.5.</w:t>
      </w:r>
      <w:r w:rsidR="006B311D" w:rsidRPr="002E053D">
        <w:rPr>
          <w:b/>
          <w:sz w:val="28"/>
          <w:szCs w:val="28"/>
        </w:rPr>
        <w:tab/>
      </w:r>
      <w:r w:rsidRPr="002E053D">
        <w:rPr>
          <w:sz w:val="28"/>
          <w:szCs w:val="28"/>
        </w:rPr>
        <w:t xml:space="preserve">Конкурс проводится в форме открытого заседания жюри, на котором авторы работ делают устное сообщение, </w:t>
      </w:r>
      <w:r w:rsidRPr="002E053D">
        <w:rPr>
          <w:b/>
          <w:sz w:val="28"/>
          <w:szCs w:val="28"/>
        </w:rPr>
        <w:t>время выступления – 10 мин.</w:t>
      </w:r>
    </w:p>
    <w:p w14:paraId="404A8667" w14:textId="77777777" w:rsidR="00FE51FD" w:rsidRPr="002E053D" w:rsidRDefault="006B311D" w:rsidP="006B311D">
      <w:pPr>
        <w:spacing w:after="120" w:line="276" w:lineRule="auto"/>
        <w:ind w:left="822" w:hanging="709"/>
        <w:jc w:val="both"/>
        <w:rPr>
          <w:sz w:val="28"/>
          <w:szCs w:val="28"/>
        </w:rPr>
      </w:pPr>
      <w:r w:rsidRPr="002E053D">
        <w:rPr>
          <w:b/>
          <w:sz w:val="28"/>
          <w:szCs w:val="28"/>
        </w:rPr>
        <w:t>4.6.</w:t>
      </w:r>
      <w:r w:rsidRPr="002E053D">
        <w:rPr>
          <w:b/>
          <w:sz w:val="28"/>
          <w:szCs w:val="28"/>
        </w:rPr>
        <w:tab/>
      </w:r>
      <w:r w:rsidR="00FE51FD" w:rsidRPr="002E053D">
        <w:rPr>
          <w:sz w:val="28"/>
          <w:szCs w:val="28"/>
        </w:rPr>
        <w:t>По окончании Конкурса члены жюри после закрытой дискуссии путем тайного голосования выставляют работе итоговую оценку. Работа оценивается в баллах (шкала – по усмотрению жюри). Результатом принимается среднеарифметическое значение оценок, при этом в расчет не принимаются одна самая высокая и одна самая низкая оценки. Научный руководитель конкурсанта имеет право быть членом жюри и оценивать работу, выполненную под его руководством.</w:t>
      </w:r>
    </w:p>
    <w:p w14:paraId="0612E940" w14:textId="77777777" w:rsidR="00FE51FD" w:rsidRPr="002E053D" w:rsidRDefault="002E053D" w:rsidP="002E053D">
      <w:pPr>
        <w:spacing w:after="120" w:line="276" w:lineRule="auto"/>
        <w:ind w:left="822" w:hanging="709"/>
        <w:jc w:val="both"/>
        <w:rPr>
          <w:sz w:val="28"/>
          <w:szCs w:val="28"/>
        </w:rPr>
      </w:pPr>
      <w:r w:rsidRPr="002E053D">
        <w:rPr>
          <w:b/>
          <w:sz w:val="28"/>
          <w:szCs w:val="28"/>
        </w:rPr>
        <w:t>4.7.</w:t>
      </w:r>
      <w:r w:rsidRPr="002E053D">
        <w:rPr>
          <w:b/>
          <w:sz w:val="28"/>
          <w:szCs w:val="28"/>
        </w:rPr>
        <w:tab/>
      </w:r>
      <w:r w:rsidR="00FE51FD" w:rsidRPr="002E053D">
        <w:rPr>
          <w:sz w:val="28"/>
          <w:szCs w:val="28"/>
        </w:rPr>
        <w:t>Оценивая конкурсную работу, жюри принимает во внимание:</w:t>
      </w:r>
    </w:p>
    <w:p w14:paraId="1E8AE8D6" w14:textId="77777777" w:rsidR="00FE51FD" w:rsidRPr="002E053D" w:rsidRDefault="00FE51FD" w:rsidP="002E053D">
      <w:pPr>
        <w:pStyle w:val="af4"/>
        <w:numPr>
          <w:ilvl w:val="0"/>
          <w:numId w:val="33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2E053D">
        <w:rPr>
          <w:sz w:val="28"/>
          <w:szCs w:val="28"/>
        </w:rPr>
        <w:t>результаты научно-исследовательской работы и перспективы исследований в выбранном направлении;</w:t>
      </w:r>
    </w:p>
    <w:p w14:paraId="52131024" w14:textId="77777777" w:rsidR="00FE51FD" w:rsidRPr="002E053D" w:rsidRDefault="00FE51FD" w:rsidP="002E053D">
      <w:pPr>
        <w:pStyle w:val="af4"/>
        <w:numPr>
          <w:ilvl w:val="0"/>
          <w:numId w:val="33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2E053D">
        <w:rPr>
          <w:sz w:val="28"/>
          <w:szCs w:val="28"/>
        </w:rPr>
        <w:t>новизну и оригинальность подходов и методов, использованных в работе, важность полученных результатов;</w:t>
      </w:r>
    </w:p>
    <w:p w14:paraId="405F09F9" w14:textId="77777777" w:rsidR="00FE51FD" w:rsidRPr="002E053D" w:rsidRDefault="00FE51FD" w:rsidP="002E053D">
      <w:pPr>
        <w:pStyle w:val="af4"/>
        <w:numPr>
          <w:ilvl w:val="0"/>
          <w:numId w:val="33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2E053D">
        <w:rPr>
          <w:sz w:val="28"/>
          <w:szCs w:val="28"/>
        </w:rPr>
        <w:lastRenderedPageBreak/>
        <w:t>владение материалом и способность ясно и аргументированно изложить его, умение вести научную дискуссию;</w:t>
      </w:r>
    </w:p>
    <w:p w14:paraId="190E6795" w14:textId="77777777" w:rsidR="00FE51FD" w:rsidRPr="002E053D" w:rsidRDefault="00FE51FD" w:rsidP="002E053D">
      <w:pPr>
        <w:pStyle w:val="af4"/>
        <w:numPr>
          <w:ilvl w:val="0"/>
          <w:numId w:val="33"/>
        </w:numPr>
        <w:spacing w:after="120" w:line="276" w:lineRule="auto"/>
        <w:ind w:left="714" w:hanging="357"/>
        <w:jc w:val="both"/>
        <w:rPr>
          <w:sz w:val="28"/>
          <w:szCs w:val="28"/>
        </w:rPr>
      </w:pPr>
      <w:r w:rsidRPr="002E053D">
        <w:rPr>
          <w:sz w:val="28"/>
          <w:szCs w:val="28"/>
        </w:rPr>
        <w:t>степень самостоятельности молодого сотрудника при выполнении работы.</w:t>
      </w:r>
    </w:p>
    <w:p w14:paraId="58A8759A" w14:textId="77777777" w:rsidR="002F4842" w:rsidRPr="002E053D" w:rsidRDefault="002E053D" w:rsidP="002E053D">
      <w:pPr>
        <w:spacing w:after="120" w:line="276" w:lineRule="auto"/>
        <w:ind w:left="822" w:hanging="709"/>
        <w:jc w:val="both"/>
        <w:rPr>
          <w:b/>
          <w:sz w:val="28"/>
          <w:szCs w:val="28"/>
        </w:rPr>
      </w:pPr>
      <w:r w:rsidRPr="002E053D">
        <w:rPr>
          <w:b/>
          <w:sz w:val="28"/>
          <w:szCs w:val="28"/>
        </w:rPr>
        <w:t>4.8.</w:t>
      </w:r>
      <w:r w:rsidRPr="002E053D">
        <w:rPr>
          <w:b/>
          <w:sz w:val="28"/>
          <w:szCs w:val="28"/>
        </w:rPr>
        <w:tab/>
      </w:r>
      <w:r w:rsidR="00FE51FD" w:rsidRPr="002E053D">
        <w:rPr>
          <w:sz w:val="28"/>
          <w:szCs w:val="28"/>
        </w:rPr>
        <w:t xml:space="preserve">По результатам голосования жюри вырабатывает рекомендации об оказании участникам Конкурса одного из видов </w:t>
      </w:r>
      <w:r w:rsidR="00FE51FD" w:rsidRPr="002E053D">
        <w:rPr>
          <w:b/>
          <w:i/>
          <w:sz w:val="28"/>
          <w:szCs w:val="28"/>
        </w:rPr>
        <w:t>материального поощрения</w:t>
      </w:r>
      <w:r w:rsidR="00FE51FD" w:rsidRPr="002E053D">
        <w:rPr>
          <w:sz w:val="28"/>
          <w:szCs w:val="28"/>
        </w:rPr>
        <w:t>:</w:t>
      </w:r>
    </w:p>
    <w:p w14:paraId="51B470CF" w14:textId="77777777" w:rsidR="002F4842" w:rsidRPr="002E053D" w:rsidRDefault="00701117" w:rsidP="00837DAA">
      <w:pPr>
        <w:spacing w:after="120" w:line="276" w:lineRule="auto"/>
        <w:ind w:left="709" w:hanging="1"/>
        <w:jc w:val="both"/>
        <w:rPr>
          <w:sz w:val="28"/>
          <w:szCs w:val="28"/>
        </w:rPr>
      </w:pPr>
      <w:r w:rsidRPr="00837DAA">
        <w:rPr>
          <w:i/>
          <w:sz w:val="28"/>
          <w:szCs w:val="28"/>
        </w:rPr>
        <w:t>Диплом I степени</w:t>
      </w:r>
      <w:r w:rsidRPr="002E053D">
        <w:rPr>
          <w:sz w:val="28"/>
          <w:szCs w:val="28"/>
        </w:rPr>
        <w:t xml:space="preserve"> и </w:t>
      </w:r>
      <w:r w:rsidR="00FE51FD" w:rsidRPr="002E053D">
        <w:rPr>
          <w:sz w:val="28"/>
          <w:szCs w:val="28"/>
        </w:rPr>
        <w:t>стипенди</w:t>
      </w:r>
      <w:r w:rsidRPr="002E053D">
        <w:rPr>
          <w:sz w:val="28"/>
          <w:szCs w:val="28"/>
        </w:rPr>
        <w:t>я</w:t>
      </w:r>
      <w:r w:rsidR="00FE51FD" w:rsidRPr="002E053D">
        <w:rPr>
          <w:sz w:val="28"/>
          <w:szCs w:val="28"/>
        </w:rPr>
        <w:t xml:space="preserve"> имени Н.</w:t>
      </w:r>
      <w:r w:rsidR="009F30A6" w:rsidRPr="002E053D">
        <w:rPr>
          <w:sz w:val="28"/>
          <w:szCs w:val="28"/>
        </w:rPr>
        <w:t xml:space="preserve"> </w:t>
      </w:r>
      <w:r w:rsidR="00FE51FD" w:rsidRPr="002E053D">
        <w:rPr>
          <w:sz w:val="28"/>
          <w:szCs w:val="28"/>
        </w:rPr>
        <w:t>Н.</w:t>
      </w:r>
      <w:r w:rsidR="009F30A6" w:rsidRPr="002E053D">
        <w:rPr>
          <w:sz w:val="28"/>
          <w:szCs w:val="28"/>
        </w:rPr>
        <w:t xml:space="preserve"> </w:t>
      </w:r>
      <w:r w:rsidR="00FE51FD" w:rsidRPr="002E053D">
        <w:rPr>
          <w:sz w:val="28"/>
          <w:szCs w:val="28"/>
        </w:rPr>
        <w:t>Ворожцова для молодых ученых и специалист</w:t>
      </w:r>
      <w:r w:rsidR="00EA0AF2" w:rsidRPr="002E053D">
        <w:rPr>
          <w:sz w:val="28"/>
          <w:szCs w:val="28"/>
        </w:rPr>
        <w:t>ов (рекомендуется 1-2 стипендии</w:t>
      </w:r>
      <w:r w:rsidR="00FE51FD" w:rsidRPr="002E053D">
        <w:rPr>
          <w:sz w:val="28"/>
          <w:szCs w:val="28"/>
        </w:rPr>
        <w:t xml:space="preserve"> с</w:t>
      </w:r>
      <w:r w:rsidRPr="002E053D">
        <w:rPr>
          <w:sz w:val="28"/>
          <w:szCs w:val="28"/>
        </w:rPr>
        <w:t> </w:t>
      </w:r>
      <w:r w:rsidR="00FE51FD" w:rsidRPr="002E053D">
        <w:rPr>
          <w:sz w:val="28"/>
          <w:szCs w:val="28"/>
        </w:rPr>
        <w:t>коэффициентом 2,5 относительно контрактной надбавки)</w:t>
      </w:r>
    </w:p>
    <w:p w14:paraId="12588334" w14:textId="77777777" w:rsidR="002F4842" w:rsidRPr="002E053D" w:rsidRDefault="00701117" w:rsidP="00837DAA">
      <w:pPr>
        <w:spacing w:after="120" w:line="276" w:lineRule="auto"/>
        <w:ind w:left="709"/>
        <w:jc w:val="both"/>
        <w:rPr>
          <w:sz w:val="28"/>
          <w:szCs w:val="28"/>
        </w:rPr>
      </w:pPr>
      <w:r w:rsidRPr="00837DAA">
        <w:rPr>
          <w:i/>
          <w:sz w:val="28"/>
          <w:szCs w:val="28"/>
        </w:rPr>
        <w:t>Диплом II степени</w:t>
      </w:r>
      <w:r w:rsidRPr="002E053D">
        <w:rPr>
          <w:sz w:val="28"/>
          <w:szCs w:val="28"/>
        </w:rPr>
        <w:t xml:space="preserve"> и </w:t>
      </w:r>
      <w:r w:rsidR="00FE51FD" w:rsidRPr="002E053D">
        <w:rPr>
          <w:sz w:val="28"/>
          <w:szCs w:val="28"/>
        </w:rPr>
        <w:t>повышенн</w:t>
      </w:r>
      <w:r w:rsidRPr="002E053D">
        <w:rPr>
          <w:sz w:val="28"/>
          <w:szCs w:val="28"/>
        </w:rPr>
        <w:t>ая</w:t>
      </w:r>
      <w:r w:rsidR="00FE51FD" w:rsidRPr="002E053D">
        <w:rPr>
          <w:sz w:val="28"/>
          <w:szCs w:val="28"/>
        </w:rPr>
        <w:t xml:space="preserve"> стипенди</w:t>
      </w:r>
      <w:r w:rsidRPr="002E053D">
        <w:rPr>
          <w:sz w:val="28"/>
          <w:szCs w:val="28"/>
        </w:rPr>
        <w:t>я</w:t>
      </w:r>
      <w:r w:rsidR="00FE51FD" w:rsidRPr="002E053D">
        <w:rPr>
          <w:sz w:val="28"/>
          <w:szCs w:val="28"/>
        </w:rPr>
        <w:t xml:space="preserve"> (рекомендуется до</w:t>
      </w:r>
      <w:r w:rsidR="00500237" w:rsidRPr="002E053D">
        <w:rPr>
          <w:sz w:val="28"/>
          <w:szCs w:val="28"/>
        </w:rPr>
        <w:t> </w:t>
      </w:r>
      <w:r w:rsidR="00FE51FD" w:rsidRPr="002E053D">
        <w:rPr>
          <w:sz w:val="28"/>
          <w:szCs w:val="28"/>
        </w:rPr>
        <w:t>5</w:t>
      </w:r>
      <w:r w:rsidRPr="002E053D">
        <w:rPr>
          <w:sz w:val="28"/>
          <w:szCs w:val="28"/>
        </w:rPr>
        <w:t> </w:t>
      </w:r>
      <w:r w:rsidR="00FE51FD" w:rsidRPr="002E053D">
        <w:rPr>
          <w:sz w:val="28"/>
          <w:szCs w:val="28"/>
        </w:rPr>
        <w:t>стипендий с коэффициентом 1,5 относительно контрактной надбавки);</w:t>
      </w:r>
    </w:p>
    <w:p w14:paraId="68AE18BC" w14:textId="77777777" w:rsidR="002F4842" w:rsidRPr="002E053D" w:rsidRDefault="00701117" w:rsidP="00837DAA">
      <w:pPr>
        <w:spacing w:after="120" w:line="276" w:lineRule="auto"/>
        <w:ind w:left="709" w:hanging="1"/>
        <w:jc w:val="both"/>
        <w:rPr>
          <w:sz w:val="28"/>
          <w:szCs w:val="28"/>
        </w:rPr>
      </w:pPr>
      <w:r w:rsidRPr="00837DAA">
        <w:rPr>
          <w:i/>
          <w:sz w:val="28"/>
          <w:szCs w:val="28"/>
        </w:rPr>
        <w:t xml:space="preserve">Диплом III степени </w:t>
      </w:r>
      <w:r w:rsidRPr="002E053D">
        <w:rPr>
          <w:sz w:val="28"/>
          <w:szCs w:val="28"/>
        </w:rPr>
        <w:t xml:space="preserve">и </w:t>
      </w:r>
      <w:r w:rsidR="00FE5EEF" w:rsidRPr="002E053D">
        <w:rPr>
          <w:sz w:val="28"/>
          <w:szCs w:val="28"/>
        </w:rPr>
        <w:t xml:space="preserve">повышенная </w:t>
      </w:r>
      <w:r w:rsidRPr="002E053D">
        <w:rPr>
          <w:sz w:val="28"/>
          <w:szCs w:val="28"/>
        </w:rPr>
        <w:t>контрактная надбавка</w:t>
      </w:r>
      <w:r w:rsidR="00FE51FD" w:rsidRPr="002E053D">
        <w:rPr>
          <w:sz w:val="28"/>
          <w:szCs w:val="28"/>
        </w:rPr>
        <w:t xml:space="preserve"> (коэффициент 1,</w:t>
      </w:r>
      <w:r w:rsidR="00FE5EEF" w:rsidRPr="002E053D">
        <w:rPr>
          <w:sz w:val="28"/>
          <w:szCs w:val="28"/>
        </w:rPr>
        <w:t>25 относительно контрактной надбавки</w:t>
      </w:r>
      <w:r w:rsidR="00FE51FD" w:rsidRPr="002E053D">
        <w:rPr>
          <w:sz w:val="28"/>
          <w:szCs w:val="28"/>
        </w:rPr>
        <w:t>);</w:t>
      </w:r>
    </w:p>
    <w:p w14:paraId="79F7E2FF" w14:textId="77777777" w:rsidR="002F4842" w:rsidRPr="002E053D" w:rsidRDefault="00FE5EEF" w:rsidP="00837DAA">
      <w:pPr>
        <w:spacing w:after="120" w:line="276" w:lineRule="auto"/>
        <w:ind w:left="709" w:hanging="1"/>
        <w:jc w:val="both"/>
        <w:rPr>
          <w:sz w:val="28"/>
          <w:szCs w:val="28"/>
        </w:rPr>
      </w:pPr>
      <w:r w:rsidRPr="00837DAA">
        <w:rPr>
          <w:i/>
          <w:sz w:val="28"/>
          <w:szCs w:val="28"/>
        </w:rPr>
        <w:t>контрактная надбавка</w:t>
      </w:r>
      <w:r w:rsidRPr="002E053D">
        <w:rPr>
          <w:sz w:val="28"/>
          <w:szCs w:val="28"/>
        </w:rPr>
        <w:t xml:space="preserve"> (коэффициент 1,0);</w:t>
      </w:r>
    </w:p>
    <w:p w14:paraId="35CC56C2" w14:textId="77777777" w:rsidR="002F4842" w:rsidRPr="002E053D" w:rsidRDefault="00FE51FD" w:rsidP="00837DAA">
      <w:pPr>
        <w:spacing w:after="120" w:line="276" w:lineRule="auto"/>
        <w:ind w:left="709" w:hanging="1"/>
        <w:jc w:val="both"/>
        <w:rPr>
          <w:sz w:val="28"/>
          <w:szCs w:val="28"/>
        </w:rPr>
      </w:pPr>
      <w:r w:rsidRPr="00837DAA">
        <w:rPr>
          <w:i/>
          <w:sz w:val="28"/>
          <w:szCs w:val="28"/>
        </w:rPr>
        <w:t>базов</w:t>
      </w:r>
      <w:r w:rsidR="00500237" w:rsidRPr="00837DAA">
        <w:rPr>
          <w:i/>
          <w:sz w:val="28"/>
          <w:szCs w:val="28"/>
        </w:rPr>
        <w:t>ая</w:t>
      </w:r>
      <w:r w:rsidRPr="00837DAA">
        <w:rPr>
          <w:i/>
          <w:sz w:val="28"/>
          <w:szCs w:val="28"/>
        </w:rPr>
        <w:t xml:space="preserve"> </w:t>
      </w:r>
      <w:r w:rsidR="00FE5EEF" w:rsidRPr="00837DAA">
        <w:rPr>
          <w:i/>
          <w:sz w:val="28"/>
          <w:szCs w:val="28"/>
        </w:rPr>
        <w:t xml:space="preserve">надбавка </w:t>
      </w:r>
      <w:r w:rsidRPr="00837DAA">
        <w:rPr>
          <w:i/>
          <w:sz w:val="28"/>
          <w:szCs w:val="28"/>
        </w:rPr>
        <w:t>(</w:t>
      </w:r>
      <w:r w:rsidRPr="002E053D">
        <w:rPr>
          <w:sz w:val="28"/>
          <w:szCs w:val="28"/>
        </w:rPr>
        <w:t>коэффициент 0,</w:t>
      </w:r>
      <w:r w:rsidR="00FE5EEF" w:rsidRPr="002E053D">
        <w:rPr>
          <w:sz w:val="28"/>
          <w:szCs w:val="28"/>
        </w:rPr>
        <w:t>7</w:t>
      </w:r>
      <w:r w:rsidRPr="002E053D">
        <w:rPr>
          <w:sz w:val="28"/>
          <w:szCs w:val="28"/>
        </w:rPr>
        <w:t>5 отн</w:t>
      </w:r>
      <w:r w:rsidR="00FE5EEF" w:rsidRPr="002E053D">
        <w:rPr>
          <w:sz w:val="28"/>
          <w:szCs w:val="28"/>
        </w:rPr>
        <w:t>осительно контрактной надбавки);</w:t>
      </w:r>
    </w:p>
    <w:p w14:paraId="7B292FB5" w14:textId="77777777" w:rsidR="00FE5EEF" w:rsidRPr="002E053D" w:rsidRDefault="00FE5EEF" w:rsidP="00837DAA">
      <w:pPr>
        <w:spacing w:after="120" w:line="276" w:lineRule="auto"/>
        <w:ind w:left="709" w:hanging="1"/>
        <w:jc w:val="both"/>
        <w:rPr>
          <w:sz w:val="28"/>
          <w:szCs w:val="28"/>
        </w:rPr>
      </w:pPr>
      <w:r w:rsidRPr="00837DAA">
        <w:rPr>
          <w:i/>
          <w:sz w:val="28"/>
          <w:szCs w:val="28"/>
        </w:rPr>
        <w:t xml:space="preserve">стимулирующая надбавка </w:t>
      </w:r>
      <w:r w:rsidRPr="002E053D">
        <w:rPr>
          <w:sz w:val="28"/>
          <w:szCs w:val="28"/>
        </w:rPr>
        <w:t>(коэффициент 0,5 относительно контрактной надбавки</w:t>
      </w:r>
      <w:r w:rsidR="004344D2" w:rsidRPr="002E053D">
        <w:rPr>
          <w:sz w:val="28"/>
          <w:szCs w:val="28"/>
        </w:rPr>
        <w:t>, разовая или ежемесячная</w:t>
      </w:r>
      <w:r w:rsidRPr="002E053D">
        <w:rPr>
          <w:sz w:val="28"/>
          <w:szCs w:val="28"/>
        </w:rPr>
        <w:t>).</w:t>
      </w:r>
    </w:p>
    <w:p w14:paraId="76182DC8" w14:textId="03B7F79D" w:rsidR="001D369B" w:rsidRPr="00837DAA" w:rsidRDefault="00A35BED" w:rsidP="00837DAA">
      <w:pPr>
        <w:spacing w:after="120" w:line="276" w:lineRule="auto"/>
        <w:ind w:left="822" w:hanging="709"/>
        <w:jc w:val="both"/>
        <w:rPr>
          <w:b/>
          <w:sz w:val="28"/>
          <w:szCs w:val="28"/>
        </w:rPr>
      </w:pPr>
      <w:r w:rsidRPr="002E053D">
        <w:rPr>
          <w:b/>
          <w:sz w:val="28"/>
          <w:szCs w:val="28"/>
        </w:rPr>
        <w:t>4.9.</w:t>
      </w:r>
      <w:r w:rsidRPr="00837DAA">
        <w:rPr>
          <w:b/>
          <w:sz w:val="28"/>
          <w:szCs w:val="28"/>
        </w:rPr>
        <w:tab/>
      </w:r>
      <w:r w:rsidR="001D369B" w:rsidRPr="00837DAA">
        <w:rPr>
          <w:sz w:val="28"/>
          <w:szCs w:val="28"/>
        </w:rPr>
        <w:t xml:space="preserve">Ученый </w:t>
      </w:r>
      <w:r w:rsidR="004A7F41">
        <w:rPr>
          <w:sz w:val="28"/>
          <w:szCs w:val="28"/>
        </w:rPr>
        <w:t>совет</w:t>
      </w:r>
      <w:r w:rsidR="001D369B" w:rsidRPr="00837DAA">
        <w:rPr>
          <w:sz w:val="28"/>
          <w:szCs w:val="28"/>
        </w:rPr>
        <w:t xml:space="preserve"> ежегодно утверждает для участников конкурса </w:t>
      </w:r>
      <w:r w:rsidR="00674509" w:rsidRPr="00837DAA">
        <w:rPr>
          <w:sz w:val="28"/>
          <w:szCs w:val="28"/>
        </w:rPr>
        <w:t xml:space="preserve">одну </w:t>
      </w:r>
      <w:r w:rsidR="001D369B" w:rsidRPr="00837DAA">
        <w:rPr>
          <w:sz w:val="28"/>
          <w:szCs w:val="28"/>
        </w:rPr>
        <w:t>именную п</w:t>
      </w:r>
      <w:r w:rsidR="00FE51FD" w:rsidRPr="00837DAA">
        <w:rPr>
          <w:sz w:val="28"/>
          <w:szCs w:val="28"/>
        </w:rPr>
        <w:t>реми</w:t>
      </w:r>
      <w:r w:rsidR="001D369B" w:rsidRPr="00837DAA">
        <w:rPr>
          <w:sz w:val="28"/>
          <w:szCs w:val="28"/>
        </w:rPr>
        <w:t>ю</w:t>
      </w:r>
      <w:r w:rsidR="00500237" w:rsidRPr="00837DAA">
        <w:rPr>
          <w:sz w:val="28"/>
          <w:szCs w:val="28"/>
        </w:rPr>
        <w:t xml:space="preserve"> </w:t>
      </w:r>
      <w:r w:rsidR="002513AB" w:rsidRPr="00837DAA">
        <w:rPr>
          <w:sz w:val="28"/>
          <w:szCs w:val="28"/>
        </w:rPr>
        <w:t>за исследования</w:t>
      </w:r>
      <w:r w:rsidR="001D369B" w:rsidRPr="00837DAA">
        <w:rPr>
          <w:sz w:val="28"/>
          <w:szCs w:val="28"/>
        </w:rPr>
        <w:t>, выполненные</w:t>
      </w:r>
      <w:r w:rsidR="002513AB" w:rsidRPr="00837DAA">
        <w:rPr>
          <w:sz w:val="28"/>
          <w:szCs w:val="28"/>
        </w:rPr>
        <w:t xml:space="preserve"> </w:t>
      </w:r>
      <w:r w:rsidR="001D369B" w:rsidRPr="00837DAA">
        <w:rPr>
          <w:sz w:val="28"/>
          <w:szCs w:val="28"/>
        </w:rPr>
        <w:t xml:space="preserve">в одной из </w:t>
      </w:r>
      <w:r w:rsidR="00674509" w:rsidRPr="00837DAA">
        <w:rPr>
          <w:sz w:val="28"/>
          <w:szCs w:val="28"/>
        </w:rPr>
        <w:t xml:space="preserve">следующих </w:t>
      </w:r>
      <w:r w:rsidR="001D369B" w:rsidRPr="00837DAA">
        <w:rPr>
          <w:sz w:val="28"/>
          <w:szCs w:val="28"/>
        </w:rPr>
        <w:t>областей</w:t>
      </w:r>
    </w:p>
    <w:p w14:paraId="18A15BC0" w14:textId="340ECF18" w:rsidR="001D369B" w:rsidRPr="00DD6605" w:rsidRDefault="001D369B" w:rsidP="00837DAA">
      <w:pPr>
        <w:pStyle w:val="a0"/>
        <w:numPr>
          <w:ilvl w:val="0"/>
          <w:numId w:val="36"/>
        </w:numPr>
        <w:spacing w:after="120" w:line="288" w:lineRule="auto"/>
        <w:rPr>
          <w:b/>
          <w:szCs w:val="28"/>
          <w:u w:val="single"/>
        </w:rPr>
      </w:pPr>
      <w:r w:rsidRPr="00DD6605">
        <w:rPr>
          <w:b/>
          <w:szCs w:val="28"/>
          <w:u w:val="single"/>
        </w:rPr>
        <w:t>гетероциклических соединений – премия им. В.П. Мамаева</w:t>
      </w:r>
      <w:r w:rsidR="00DD6605" w:rsidRPr="00DD6605">
        <w:rPr>
          <w:b/>
          <w:szCs w:val="28"/>
          <w:u w:val="single"/>
          <w:lang w:val="ru-RU"/>
        </w:rPr>
        <w:t xml:space="preserve"> (в 2024 году)</w:t>
      </w:r>
      <w:r w:rsidRPr="00DD6605">
        <w:rPr>
          <w:b/>
          <w:szCs w:val="28"/>
          <w:u w:val="single"/>
        </w:rPr>
        <w:t>;</w:t>
      </w:r>
    </w:p>
    <w:p w14:paraId="0149A59A" w14:textId="77777777" w:rsidR="001D369B" w:rsidRPr="002E053D" w:rsidRDefault="001D369B" w:rsidP="00837DAA">
      <w:pPr>
        <w:pStyle w:val="a0"/>
        <w:numPr>
          <w:ilvl w:val="0"/>
          <w:numId w:val="36"/>
        </w:numPr>
        <w:spacing w:after="120" w:line="288" w:lineRule="auto"/>
        <w:rPr>
          <w:szCs w:val="28"/>
        </w:rPr>
      </w:pPr>
      <w:r w:rsidRPr="002E053D">
        <w:rPr>
          <w:szCs w:val="28"/>
        </w:rPr>
        <w:t xml:space="preserve">природных соединений – премия им. В.А. </w:t>
      </w:r>
      <w:proofErr w:type="spellStart"/>
      <w:r w:rsidRPr="002E053D">
        <w:rPr>
          <w:szCs w:val="28"/>
        </w:rPr>
        <w:t>Пентеговой</w:t>
      </w:r>
      <w:proofErr w:type="spellEnd"/>
      <w:r w:rsidRPr="002E053D">
        <w:rPr>
          <w:szCs w:val="28"/>
        </w:rPr>
        <w:t>;</w:t>
      </w:r>
    </w:p>
    <w:p w14:paraId="0162B80D" w14:textId="77777777" w:rsidR="001D369B" w:rsidRPr="002E053D" w:rsidRDefault="001D369B" w:rsidP="00837DAA">
      <w:pPr>
        <w:pStyle w:val="a0"/>
        <w:numPr>
          <w:ilvl w:val="0"/>
          <w:numId w:val="36"/>
        </w:numPr>
        <w:spacing w:after="120" w:line="288" w:lineRule="auto"/>
        <w:rPr>
          <w:szCs w:val="28"/>
        </w:rPr>
      </w:pPr>
      <w:r w:rsidRPr="002E053D">
        <w:rPr>
          <w:szCs w:val="28"/>
        </w:rPr>
        <w:t>механизмов органически</w:t>
      </w:r>
      <w:r w:rsidR="00674509" w:rsidRPr="002E053D">
        <w:rPr>
          <w:szCs w:val="28"/>
        </w:rPr>
        <w:t>х</w:t>
      </w:r>
      <w:r w:rsidRPr="002E053D">
        <w:rPr>
          <w:szCs w:val="28"/>
        </w:rPr>
        <w:t xml:space="preserve"> реакций – премия им. В.А. </w:t>
      </w:r>
      <w:proofErr w:type="spellStart"/>
      <w:r w:rsidRPr="002E053D">
        <w:rPr>
          <w:szCs w:val="28"/>
        </w:rPr>
        <w:t>Коптюга</w:t>
      </w:r>
      <w:proofErr w:type="spellEnd"/>
      <w:r w:rsidRPr="002E053D">
        <w:rPr>
          <w:szCs w:val="28"/>
        </w:rPr>
        <w:t>;</w:t>
      </w:r>
    </w:p>
    <w:p w14:paraId="433B798E" w14:textId="77777777" w:rsidR="001D369B" w:rsidRPr="009A2FCD" w:rsidRDefault="001D369B" w:rsidP="00837DAA">
      <w:pPr>
        <w:pStyle w:val="a0"/>
        <w:numPr>
          <w:ilvl w:val="0"/>
          <w:numId w:val="36"/>
        </w:numPr>
        <w:spacing w:after="120" w:line="288" w:lineRule="auto"/>
        <w:rPr>
          <w:szCs w:val="28"/>
        </w:rPr>
      </w:pPr>
      <w:r w:rsidRPr="009A2FCD">
        <w:rPr>
          <w:szCs w:val="28"/>
        </w:rPr>
        <w:t>фторорганических соединений – премия им. Г.Г. Якобсона;</w:t>
      </w:r>
    </w:p>
    <w:p w14:paraId="5BB30FB7" w14:textId="77777777" w:rsidR="0094575A" w:rsidRPr="00B25792" w:rsidRDefault="00B25792" w:rsidP="00B25792">
      <w:pPr>
        <w:pStyle w:val="a0"/>
        <w:numPr>
          <w:ilvl w:val="0"/>
          <w:numId w:val="36"/>
        </w:numPr>
        <w:spacing w:after="120" w:line="288" w:lineRule="auto"/>
        <w:rPr>
          <w:szCs w:val="28"/>
          <w:lang w:val="ru-RU"/>
        </w:rPr>
      </w:pPr>
      <w:r>
        <w:rPr>
          <w:szCs w:val="28"/>
          <w:lang w:val="ru-RU"/>
        </w:rPr>
        <w:t xml:space="preserve">химии </w:t>
      </w:r>
      <w:r w:rsidRPr="00B25792">
        <w:rPr>
          <w:szCs w:val="28"/>
        </w:rPr>
        <w:t>азот</w:t>
      </w:r>
      <w:r>
        <w:rPr>
          <w:szCs w:val="28"/>
          <w:lang w:val="ru-RU"/>
        </w:rPr>
        <w:t xml:space="preserve">осодержащих </w:t>
      </w:r>
      <w:r w:rsidRPr="00B25792">
        <w:rPr>
          <w:szCs w:val="28"/>
        </w:rPr>
        <w:t>соединений</w:t>
      </w:r>
      <w:r w:rsidR="002F4842" w:rsidRPr="00B25792">
        <w:rPr>
          <w:szCs w:val="28"/>
          <w:lang w:val="ru-RU"/>
        </w:rPr>
        <w:t> </w:t>
      </w:r>
      <w:r w:rsidR="00674509" w:rsidRPr="00B25792">
        <w:rPr>
          <w:szCs w:val="28"/>
        </w:rPr>
        <w:t>– премия им. Л.Б. Володарского;</w:t>
      </w:r>
    </w:p>
    <w:p w14:paraId="7F6EC9E0" w14:textId="77777777" w:rsidR="002F4842" w:rsidRPr="00B25792" w:rsidRDefault="002F4842" w:rsidP="00837DAA">
      <w:pPr>
        <w:pStyle w:val="a0"/>
        <w:numPr>
          <w:ilvl w:val="0"/>
          <w:numId w:val="36"/>
        </w:numPr>
        <w:spacing w:after="120" w:line="288" w:lineRule="auto"/>
        <w:rPr>
          <w:szCs w:val="28"/>
          <w:lang w:val="ru-RU"/>
        </w:rPr>
      </w:pPr>
      <w:r w:rsidRPr="00B25792">
        <w:rPr>
          <w:szCs w:val="28"/>
          <w:lang w:val="ru-RU"/>
        </w:rPr>
        <w:t>медицинской химии – премия им. Г.А. Толстикова;</w:t>
      </w:r>
    </w:p>
    <w:p w14:paraId="584393E1" w14:textId="77777777" w:rsidR="00FE51FD" w:rsidRPr="00837DAA" w:rsidRDefault="001D369B" w:rsidP="00837DAA">
      <w:pPr>
        <w:spacing w:after="120" w:line="276" w:lineRule="auto"/>
        <w:ind w:left="822"/>
        <w:jc w:val="both"/>
        <w:rPr>
          <w:sz w:val="28"/>
          <w:szCs w:val="28"/>
        </w:rPr>
      </w:pPr>
      <w:r w:rsidRPr="00837DAA">
        <w:rPr>
          <w:sz w:val="28"/>
          <w:szCs w:val="28"/>
        </w:rPr>
        <w:t>Решение о выдвижении на соискание</w:t>
      </w:r>
      <w:r w:rsidR="00674509" w:rsidRPr="00837DAA">
        <w:rPr>
          <w:sz w:val="28"/>
          <w:szCs w:val="28"/>
        </w:rPr>
        <w:t xml:space="preserve"> Премии принимает Жюри конкурса.</w:t>
      </w:r>
      <w:r w:rsidR="002F4842" w:rsidRPr="00837DAA">
        <w:rPr>
          <w:sz w:val="28"/>
          <w:szCs w:val="28"/>
        </w:rPr>
        <w:t xml:space="preserve"> </w:t>
      </w:r>
      <w:r w:rsidR="002513AB" w:rsidRPr="00837DAA">
        <w:rPr>
          <w:sz w:val="28"/>
          <w:szCs w:val="28"/>
        </w:rPr>
        <w:t>Поощрение участника</w:t>
      </w:r>
      <w:r w:rsidR="00A35BED" w:rsidRPr="00837DAA">
        <w:rPr>
          <w:sz w:val="28"/>
          <w:szCs w:val="28"/>
        </w:rPr>
        <w:t xml:space="preserve"> Конкурса</w:t>
      </w:r>
      <w:r w:rsidR="002513AB" w:rsidRPr="00837DAA">
        <w:rPr>
          <w:sz w:val="28"/>
          <w:szCs w:val="28"/>
        </w:rPr>
        <w:t xml:space="preserve"> Премией не</w:t>
      </w:r>
      <w:r w:rsidR="00A35BED" w:rsidRPr="00837DAA">
        <w:rPr>
          <w:sz w:val="28"/>
          <w:szCs w:val="28"/>
        </w:rPr>
        <w:t> </w:t>
      </w:r>
      <w:r w:rsidR="002513AB" w:rsidRPr="00837DAA">
        <w:rPr>
          <w:sz w:val="28"/>
          <w:szCs w:val="28"/>
        </w:rPr>
        <w:t xml:space="preserve">является препятствием для </w:t>
      </w:r>
      <w:r w:rsidR="00A35BED" w:rsidRPr="00837DAA">
        <w:rPr>
          <w:sz w:val="28"/>
          <w:szCs w:val="28"/>
        </w:rPr>
        <w:t xml:space="preserve">присуждения одного из видов материального поощрения согласно </w:t>
      </w:r>
      <w:proofErr w:type="gramStart"/>
      <w:r w:rsidR="00A35BED" w:rsidRPr="00837DAA">
        <w:rPr>
          <w:sz w:val="28"/>
          <w:szCs w:val="28"/>
        </w:rPr>
        <w:t>п</w:t>
      </w:r>
      <w:proofErr w:type="gramEnd"/>
      <w:r w:rsidR="00A35BED" w:rsidRPr="00837DAA">
        <w:rPr>
          <w:sz w:val="28"/>
          <w:szCs w:val="28"/>
        </w:rPr>
        <w:t xml:space="preserve"> 4.8.</w:t>
      </w:r>
    </w:p>
    <w:p w14:paraId="338D022B" w14:textId="0E0687E1" w:rsidR="006A0EFE" w:rsidRPr="00837DAA" w:rsidRDefault="00FE51FD" w:rsidP="00837DAA">
      <w:pPr>
        <w:spacing w:after="120" w:line="276" w:lineRule="auto"/>
        <w:ind w:left="822" w:hanging="709"/>
        <w:jc w:val="both"/>
        <w:rPr>
          <w:b/>
          <w:sz w:val="28"/>
          <w:szCs w:val="28"/>
        </w:rPr>
      </w:pPr>
      <w:r w:rsidRPr="00837DAA">
        <w:rPr>
          <w:b/>
          <w:sz w:val="28"/>
          <w:szCs w:val="28"/>
        </w:rPr>
        <w:t>4.</w:t>
      </w:r>
      <w:r w:rsidR="00A35BED" w:rsidRPr="00837DAA">
        <w:rPr>
          <w:b/>
          <w:sz w:val="28"/>
          <w:szCs w:val="28"/>
        </w:rPr>
        <w:t>10</w:t>
      </w:r>
      <w:r w:rsidR="00837DAA">
        <w:rPr>
          <w:b/>
          <w:sz w:val="28"/>
          <w:szCs w:val="28"/>
        </w:rPr>
        <w:t>.</w:t>
      </w:r>
      <w:r w:rsidR="00837DAA">
        <w:rPr>
          <w:b/>
          <w:sz w:val="28"/>
          <w:szCs w:val="28"/>
        </w:rPr>
        <w:tab/>
      </w:r>
      <w:r w:rsidRPr="00837DAA">
        <w:rPr>
          <w:sz w:val="28"/>
          <w:szCs w:val="28"/>
        </w:rPr>
        <w:t xml:space="preserve">Ученый </w:t>
      </w:r>
      <w:r w:rsidR="004A7F41">
        <w:rPr>
          <w:sz w:val="28"/>
          <w:szCs w:val="28"/>
        </w:rPr>
        <w:t>с</w:t>
      </w:r>
      <w:r w:rsidRPr="00837DAA">
        <w:rPr>
          <w:sz w:val="28"/>
          <w:szCs w:val="28"/>
        </w:rPr>
        <w:t xml:space="preserve">овет </w:t>
      </w:r>
      <w:proofErr w:type="gramStart"/>
      <w:r w:rsidRPr="00837DAA">
        <w:rPr>
          <w:sz w:val="28"/>
          <w:szCs w:val="28"/>
        </w:rPr>
        <w:t>утверждает</w:t>
      </w:r>
      <w:proofErr w:type="gramEnd"/>
      <w:r w:rsidRPr="00837DAA">
        <w:rPr>
          <w:sz w:val="28"/>
          <w:szCs w:val="28"/>
        </w:rPr>
        <w:t xml:space="preserve"> результаты Конкурса и принимает решение о</w:t>
      </w:r>
      <w:r w:rsidR="00500237" w:rsidRPr="00837DAA">
        <w:rPr>
          <w:sz w:val="28"/>
          <w:szCs w:val="28"/>
        </w:rPr>
        <w:t> </w:t>
      </w:r>
      <w:r w:rsidRPr="00837DAA">
        <w:rPr>
          <w:sz w:val="28"/>
          <w:szCs w:val="28"/>
        </w:rPr>
        <w:t>количестве и размере материального поощрения участникам Конкурса. Размер контрактной надбавки не должен быть меньше размера контрактной надбавки, присуждавшейся в прошлом году.</w:t>
      </w:r>
    </w:p>
    <w:p w14:paraId="439906E2" w14:textId="0D4B0D67" w:rsidR="00232438" w:rsidRPr="00837DAA" w:rsidRDefault="006A0EFE" w:rsidP="00837DAA">
      <w:pPr>
        <w:spacing w:after="120" w:line="276" w:lineRule="auto"/>
        <w:ind w:left="822" w:hanging="709"/>
        <w:jc w:val="both"/>
        <w:rPr>
          <w:sz w:val="28"/>
          <w:szCs w:val="28"/>
        </w:rPr>
      </w:pPr>
      <w:r w:rsidRPr="00837DAA">
        <w:rPr>
          <w:b/>
          <w:sz w:val="28"/>
          <w:szCs w:val="28"/>
        </w:rPr>
        <w:t>4.11.</w:t>
      </w:r>
      <w:r w:rsidR="00837DAA">
        <w:rPr>
          <w:b/>
          <w:sz w:val="28"/>
          <w:szCs w:val="28"/>
        </w:rPr>
        <w:tab/>
      </w:r>
      <w:r w:rsidRPr="00837DAA">
        <w:rPr>
          <w:sz w:val="28"/>
          <w:szCs w:val="28"/>
        </w:rPr>
        <w:t xml:space="preserve">Поощрение участников Конкурса из числа сотрудников НИОХ СО РАН, осуществляется за счет средств фонда стимулирующих выплат. </w:t>
      </w:r>
      <w:r w:rsidR="00837DAA" w:rsidRPr="00837DAA">
        <w:rPr>
          <w:sz w:val="28"/>
          <w:szCs w:val="28"/>
        </w:rPr>
        <w:t xml:space="preserve">Решение о поощрении студентов Новосибирского государственного университета, </w:t>
      </w:r>
      <w:r w:rsidR="00837DAA" w:rsidRPr="00837DAA">
        <w:rPr>
          <w:sz w:val="28"/>
          <w:szCs w:val="28"/>
        </w:rPr>
        <w:lastRenderedPageBreak/>
        <w:t>проходящих научно-производственную практику или выполняющих дипломные работы на кафедре органической химии Новосибирского государственного университета, принимает НГУ.</w:t>
      </w:r>
      <w:r w:rsidR="00837DAA">
        <w:rPr>
          <w:sz w:val="28"/>
          <w:szCs w:val="28"/>
        </w:rPr>
        <w:t xml:space="preserve"> </w:t>
      </w:r>
      <w:r w:rsidRPr="009A2FCD">
        <w:rPr>
          <w:b/>
          <w:sz w:val="28"/>
          <w:szCs w:val="28"/>
        </w:rPr>
        <w:t>О </w:t>
      </w:r>
      <w:r w:rsidR="0020230D" w:rsidRPr="009A2FCD">
        <w:rPr>
          <w:b/>
          <w:sz w:val="28"/>
          <w:szCs w:val="28"/>
        </w:rPr>
        <w:t>результатах Конкурса</w:t>
      </w:r>
      <w:r w:rsidRPr="00837DAA">
        <w:rPr>
          <w:sz w:val="28"/>
          <w:szCs w:val="28"/>
        </w:rPr>
        <w:t xml:space="preserve"> ученый секретарь Института сообщает в</w:t>
      </w:r>
      <w:r w:rsidR="002F4842" w:rsidRPr="00837DAA">
        <w:rPr>
          <w:sz w:val="28"/>
          <w:szCs w:val="28"/>
        </w:rPr>
        <w:t> </w:t>
      </w:r>
      <w:r w:rsidRPr="00837DAA">
        <w:rPr>
          <w:sz w:val="28"/>
          <w:szCs w:val="28"/>
        </w:rPr>
        <w:t>деканат ФЕН и на кафедру органической химии в течение 1 недели с</w:t>
      </w:r>
      <w:r w:rsidR="002F4842" w:rsidRPr="00837DAA">
        <w:rPr>
          <w:sz w:val="28"/>
          <w:szCs w:val="28"/>
        </w:rPr>
        <w:t> </w:t>
      </w:r>
      <w:r w:rsidRPr="00837DAA">
        <w:rPr>
          <w:sz w:val="28"/>
          <w:szCs w:val="28"/>
        </w:rPr>
        <w:t>момента утвержде</w:t>
      </w:r>
      <w:r w:rsidR="00837DAA">
        <w:rPr>
          <w:sz w:val="28"/>
          <w:szCs w:val="28"/>
        </w:rPr>
        <w:t>ния результатов Конкурса</w:t>
      </w:r>
      <w:r w:rsidR="0020230D" w:rsidRPr="0020230D">
        <w:rPr>
          <w:sz w:val="28"/>
          <w:szCs w:val="28"/>
        </w:rPr>
        <w:t xml:space="preserve"> </w:t>
      </w:r>
      <w:r w:rsidR="0020230D" w:rsidRPr="0020230D">
        <w:rPr>
          <w:b/>
          <w:sz w:val="28"/>
          <w:szCs w:val="28"/>
        </w:rPr>
        <w:t xml:space="preserve">Ученым </w:t>
      </w:r>
      <w:r w:rsidR="008F6604">
        <w:rPr>
          <w:b/>
          <w:sz w:val="28"/>
          <w:szCs w:val="28"/>
        </w:rPr>
        <w:t>с</w:t>
      </w:r>
      <w:r w:rsidR="0020230D" w:rsidRPr="0020230D">
        <w:rPr>
          <w:b/>
          <w:sz w:val="28"/>
          <w:szCs w:val="28"/>
        </w:rPr>
        <w:t>оветом</w:t>
      </w:r>
      <w:r w:rsidR="00837DAA">
        <w:rPr>
          <w:sz w:val="28"/>
          <w:szCs w:val="28"/>
        </w:rPr>
        <w:t>.</w:t>
      </w:r>
    </w:p>
    <w:p w14:paraId="60A9EF15" w14:textId="77777777" w:rsidR="006B7CF2" w:rsidRPr="00D971D2" w:rsidRDefault="006B7CF2" w:rsidP="00837DAA">
      <w:pPr>
        <w:spacing w:after="120" w:line="276" w:lineRule="auto"/>
        <w:ind w:left="822" w:hanging="709"/>
        <w:jc w:val="both"/>
        <w:rPr>
          <w:sz w:val="28"/>
          <w:szCs w:val="28"/>
        </w:rPr>
      </w:pPr>
      <w:r w:rsidRPr="00837DAA">
        <w:rPr>
          <w:b/>
          <w:sz w:val="28"/>
          <w:szCs w:val="28"/>
        </w:rPr>
        <w:t>4.</w:t>
      </w:r>
      <w:r w:rsidRPr="002E053D">
        <w:rPr>
          <w:b/>
          <w:sz w:val="28"/>
          <w:szCs w:val="28"/>
        </w:rPr>
        <w:t>1</w:t>
      </w:r>
      <w:r w:rsidR="00151E2C" w:rsidRPr="002E053D">
        <w:rPr>
          <w:b/>
          <w:sz w:val="28"/>
          <w:szCs w:val="28"/>
        </w:rPr>
        <w:t>2</w:t>
      </w:r>
      <w:r w:rsidRPr="002E053D">
        <w:rPr>
          <w:b/>
          <w:sz w:val="28"/>
          <w:szCs w:val="28"/>
        </w:rPr>
        <w:t>.</w:t>
      </w:r>
      <w:r w:rsidR="00837DAA">
        <w:rPr>
          <w:b/>
          <w:sz w:val="28"/>
          <w:szCs w:val="28"/>
        </w:rPr>
        <w:tab/>
      </w:r>
      <w:r w:rsidRPr="00837DAA">
        <w:rPr>
          <w:sz w:val="28"/>
          <w:szCs w:val="28"/>
        </w:rPr>
        <w:t>Стипендия имени Н.Н.</w:t>
      </w:r>
      <w:r w:rsidR="004B45DB">
        <w:rPr>
          <w:sz w:val="28"/>
          <w:szCs w:val="28"/>
        </w:rPr>
        <w:t xml:space="preserve"> </w:t>
      </w:r>
      <w:r w:rsidRPr="00837DAA">
        <w:rPr>
          <w:sz w:val="28"/>
          <w:szCs w:val="28"/>
        </w:rPr>
        <w:t xml:space="preserve">Ворожцова, повышенная стипендия, </w:t>
      </w:r>
      <w:r w:rsidR="008F22CA" w:rsidRPr="00837DAA">
        <w:rPr>
          <w:sz w:val="28"/>
          <w:szCs w:val="28"/>
        </w:rPr>
        <w:t xml:space="preserve">повышенная контрактная надбавка, </w:t>
      </w:r>
      <w:r w:rsidRPr="00837DAA">
        <w:rPr>
          <w:sz w:val="28"/>
          <w:szCs w:val="28"/>
        </w:rPr>
        <w:t xml:space="preserve">контрактная надбавка и базовая </w:t>
      </w:r>
      <w:r w:rsidR="008F22CA" w:rsidRPr="00837DAA">
        <w:rPr>
          <w:sz w:val="28"/>
          <w:szCs w:val="28"/>
        </w:rPr>
        <w:t xml:space="preserve">надбавка </w:t>
      </w:r>
      <w:r w:rsidRPr="00837DAA">
        <w:rPr>
          <w:sz w:val="28"/>
          <w:szCs w:val="28"/>
        </w:rPr>
        <w:t xml:space="preserve">выплачиваются </w:t>
      </w:r>
      <w:r w:rsidRPr="00D971D2">
        <w:rPr>
          <w:sz w:val="28"/>
          <w:szCs w:val="28"/>
        </w:rPr>
        <w:t>авторам</w:t>
      </w:r>
      <w:r w:rsidR="00435F78" w:rsidRPr="00D971D2">
        <w:rPr>
          <w:sz w:val="28"/>
          <w:szCs w:val="28"/>
        </w:rPr>
        <w:t xml:space="preserve"> из числа сотрудников НИОХ СО РАН</w:t>
      </w:r>
      <w:r w:rsidRPr="00D971D2">
        <w:rPr>
          <w:sz w:val="28"/>
          <w:szCs w:val="28"/>
        </w:rPr>
        <w:t xml:space="preserve"> в виде ежемесячной надбавки в течение следующего года (с 1 января по 31 декабря).</w:t>
      </w:r>
      <w:r w:rsidR="006B22DF" w:rsidRPr="00D971D2">
        <w:rPr>
          <w:sz w:val="28"/>
          <w:szCs w:val="28"/>
        </w:rPr>
        <w:t xml:space="preserve"> </w:t>
      </w:r>
      <w:r w:rsidR="002513AB" w:rsidRPr="00D971D2">
        <w:rPr>
          <w:sz w:val="28"/>
          <w:szCs w:val="28"/>
        </w:rPr>
        <w:t>Именная</w:t>
      </w:r>
      <w:r w:rsidR="008F22CA" w:rsidRPr="00D971D2">
        <w:rPr>
          <w:sz w:val="28"/>
          <w:szCs w:val="28"/>
        </w:rPr>
        <w:t xml:space="preserve"> </w:t>
      </w:r>
      <w:r w:rsidR="002513AB" w:rsidRPr="00D971D2">
        <w:rPr>
          <w:sz w:val="28"/>
          <w:szCs w:val="28"/>
        </w:rPr>
        <w:t>п</w:t>
      </w:r>
      <w:r w:rsidRPr="00D971D2">
        <w:rPr>
          <w:sz w:val="28"/>
          <w:szCs w:val="28"/>
        </w:rPr>
        <w:t>ремия</w:t>
      </w:r>
      <w:r w:rsidR="00A35BED" w:rsidRPr="00D971D2">
        <w:rPr>
          <w:sz w:val="28"/>
          <w:szCs w:val="28"/>
        </w:rPr>
        <w:t xml:space="preserve"> (п. 4.9.)</w:t>
      </w:r>
      <w:r w:rsidRPr="00D971D2">
        <w:rPr>
          <w:sz w:val="28"/>
          <w:szCs w:val="28"/>
        </w:rPr>
        <w:t xml:space="preserve"> является разовой выплатой и выплачивается </w:t>
      </w:r>
      <w:r w:rsidR="008F22CA" w:rsidRPr="00D971D2">
        <w:rPr>
          <w:sz w:val="28"/>
          <w:szCs w:val="28"/>
        </w:rPr>
        <w:t xml:space="preserve">в </w:t>
      </w:r>
      <w:r w:rsidRPr="00D971D2">
        <w:rPr>
          <w:sz w:val="28"/>
          <w:szCs w:val="28"/>
        </w:rPr>
        <w:t>январе.</w:t>
      </w:r>
    </w:p>
    <w:p w14:paraId="7245D071" w14:textId="77777777" w:rsidR="00FE51FD" w:rsidRPr="00D971D2" w:rsidRDefault="006B7CF2" w:rsidP="00837DAA">
      <w:pPr>
        <w:spacing w:after="120" w:line="276" w:lineRule="auto"/>
        <w:ind w:left="822" w:hanging="709"/>
        <w:jc w:val="both"/>
        <w:rPr>
          <w:sz w:val="28"/>
          <w:szCs w:val="28"/>
        </w:rPr>
      </w:pPr>
      <w:r w:rsidRPr="00D971D2">
        <w:rPr>
          <w:b/>
          <w:sz w:val="28"/>
          <w:szCs w:val="28"/>
        </w:rPr>
        <w:t>4.1</w:t>
      </w:r>
      <w:r w:rsidR="00151E2C" w:rsidRPr="00D971D2">
        <w:rPr>
          <w:b/>
          <w:sz w:val="28"/>
          <w:szCs w:val="28"/>
        </w:rPr>
        <w:t>3</w:t>
      </w:r>
      <w:r w:rsidR="00FE51FD" w:rsidRPr="00D971D2">
        <w:rPr>
          <w:b/>
          <w:sz w:val="28"/>
          <w:szCs w:val="28"/>
        </w:rPr>
        <w:t>.</w:t>
      </w:r>
      <w:r w:rsidR="00837DAA" w:rsidRPr="00D971D2">
        <w:rPr>
          <w:b/>
          <w:sz w:val="28"/>
          <w:szCs w:val="28"/>
        </w:rPr>
        <w:tab/>
      </w:r>
      <w:r w:rsidR="00FE51FD" w:rsidRPr="00D971D2">
        <w:rPr>
          <w:sz w:val="28"/>
          <w:szCs w:val="28"/>
        </w:rPr>
        <w:t>Сумма материального поощрения авторов коллективных конкурсны</w:t>
      </w:r>
      <w:r w:rsidR="002F4842" w:rsidRPr="00D971D2">
        <w:rPr>
          <w:sz w:val="28"/>
          <w:szCs w:val="28"/>
        </w:rPr>
        <w:t>х работ делится на всех авторов</w:t>
      </w:r>
      <w:r w:rsidR="00FE51FD" w:rsidRPr="00D971D2">
        <w:rPr>
          <w:sz w:val="28"/>
          <w:szCs w:val="28"/>
        </w:rPr>
        <w:t xml:space="preserve"> в соответствии со справкой о творческом вкладе.</w:t>
      </w:r>
    </w:p>
    <w:p w14:paraId="7B5A7AC1" w14:textId="2CE872A4" w:rsidR="00FE51FD" w:rsidRPr="00D971D2" w:rsidRDefault="00A35BED" w:rsidP="00837DAA">
      <w:pPr>
        <w:spacing w:after="120" w:line="276" w:lineRule="auto"/>
        <w:ind w:left="822" w:hanging="709"/>
        <w:jc w:val="both"/>
        <w:rPr>
          <w:sz w:val="28"/>
          <w:szCs w:val="28"/>
        </w:rPr>
      </w:pPr>
      <w:r w:rsidRPr="00D971D2">
        <w:rPr>
          <w:b/>
          <w:sz w:val="28"/>
          <w:szCs w:val="28"/>
        </w:rPr>
        <w:t>4.1</w:t>
      </w:r>
      <w:r w:rsidR="00151E2C" w:rsidRPr="00D971D2">
        <w:rPr>
          <w:b/>
          <w:sz w:val="28"/>
          <w:szCs w:val="28"/>
        </w:rPr>
        <w:t>4</w:t>
      </w:r>
      <w:r w:rsidR="00FE51FD" w:rsidRPr="00D971D2">
        <w:rPr>
          <w:b/>
          <w:sz w:val="28"/>
          <w:szCs w:val="28"/>
        </w:rPr>
        <w:t>.</w:t>
      </w:r>
      <w:r w:rsidR="00837DAA" w:rsidRPr="00D971D2">
        <w:rPr>
          <w:b/>
          <w:sz w:val="28"/>
          <w:szCs w:val="28"/>
        </w:rPr>
        <w:tab/>
      </w:r>
      <w:r w:rsidR="00FE51FD" w:rsidRPr="00D971D2">
        <w:rPr>
          <w:sz w:val="28"/>
          <w:szCs w:val="28"/>
        </w:rPr>
        <w:t xml:space="preserve">Приказ </w:t>
      </w:r>
      <w:r w:rsidR="00151E2C" w:rsidRPr="00D971D2">
        <w:rPr>
          <w:sz w:val="28"/>
          <w:szCs w:val="28"/>
        </w:rPr>
        <w:t xml:space="preserve">НИОХ СО РАН </w:t>
      </w:r>
      <w:r w:rsidR="00FE51FD" w:rsidRPr="00D971D2">
        <w:rPr>
          <w:sz w:val="28"/>
          <w:szCs w:val="28"/>
        </w:rPr>
        <w:t xml:space="preserve">по итогам Конкурса издаётся в недельный срок после принятия Ученым </w:t>
      </w:r>
      <w:r w:rsidR="008F6604" w:rsidRPr="00D971D2">
        <w:rPr>
          <w:sz w:val="28"/>
          <w:szCs w:val="28"/>
        </w:rPr>
        <w:t>с</w:t>
      </w:r>
      <w:r w:rsidR="00FE51FD" w:rsidRPr="00D971D2">
        <w:rPr>
          <w:sz w:val="28"/>
          <w:szCs w:val="28"/>
        </w:rPr>
        <w:t>оветом решения о материальном поощрении участников.</w:t>
      </w:r>
    </w:p>
    <w:p w14:paraId="59243A1E" w14:textId="77777777" w:rsidR="002F4842" w:rsidRPr="00D971D2" w:rsidRDefault="002F4842" w:rsidP="00DF215B">
      <w:pPr>
        <w:pStyle w:val="a0"/>
        <w:spacing w:line="288" w:lineRule="auto"/>
        <w:ind w:left="567" w:hanging="567"/>
        <w:rPr>
          <w:szCs w:val="28"/>
          <w:lang w:val="ru-RU"/>
        </w:rPr>
      </w:pPr>
    </w:p>
    <w:p w14:paraId="5DD6826A" w14:textId="401F9D1D" w:rsidR="00DA417B" w:rsidRPr="00D971D2" w:rsidRDefault="00F6465C" w:rsidP="00F6465C">
      <w:pPr>
        <w:pStyle w:val="a0"/>
        <w:spacing w:line="360" w:lineRule="auto"/>
        <w:ind w:left="567" w:hanging="567"/>
        <w:jc w:val="center"/>
        <w:rPr>
          <w:b/>
          <w:szCs w:val="28"/>
          <w:lang w:val="ru-RU"/>
        </w:rPr>
      </w:pPr>
      <w:r w:rsidRPr="00D971D2">
        <w:rPr>
          <w:b/>
          <w:szCs w:val="28"/>
          <w:lang w:val="ru-RU"/>
        </w:rPr>
        <w:t>В 20</w:t>
      </w:r>
      <w:r w:rsidR="007D2D61" w:rsidRPr="00D971D2">
        <w:rPr>
          <w:b/>
          <w:szCs w:val="28"/>
          <w:lang w:val="ru-RU"/>
        </w:rPr>
        <w:t>2</w:t>
      </w:r>
      <w:r w:rsidR="008329F8">
        <w:rPr>
          <w:b/>
          <w:szCs w:val="28"/>
          <w:lang w:val="ru-RU"/>
        </w:rPr>
        <w:t>4</w:t>
      </w:r>
      <w:r w:rsidRPr="00D971D2">
        <w:rPr>
          <w:b/>
          <w:szCs w:val="28"/>
          <w:lang w:val="ru-RU"/>
        </w:rPr>
        <w:t xml:space="preserve"> году </w:t>
      </w:r>
      <w:r w:rsidR="00DA417B" w:rsidRPr="00D971D2">
        <w:rPr>
          <w:b/>
          <w:szCs w:val="28"/>
          <w:lang w:val="ru-RU"/>
        </w:rPr>
        <w:t xml:space="preserve">Конкурс состоится </w:t>
      </w:r>
      <w:r w:rsidR="00BF2482" w:rsidRPr="00D971D2">
        <w:rPr>
          <w:b/>
          <w:szCs w:val="28"/>
          <w:lang w:val="ru-RU"/>
        </w:rPr>
        <w:t xml:space="preserve">с </w:t>
      </w:r>
      <w:r w:rsidR="008329F8">
        <w:rPr>
          <w:b/>
          <w:szCs w:val="28"/>
          <w:lang w:val="ru-RU"/>
        </w:rPr>
        <w:t>02</w:t>
      </w:r>
      <w:r w:rsidR="007D2D61" w:rsidRPr="00D971D2">
        <w:rPr>
          <w:b/>
          <w:szCs w:val="28"/>
          <w:lang w:val="ru-RU"/>
        </w:rPr>
        <w:t xml:space="preserve"> </w:t>
      </w:r>
      <w:r w:rsidR="008329F8">
        <w:rPr>
          <w:b/>
          <w:szCs w:val="28"/>
          <w:lang w:val="ru-RU"/>
        </w:rPr>
        <w:t>по 04</w:t>
      </w:r>
      <w:r w:rsidR="00DA417B" w:rsidRPr="00D971D2">
        <w:rPr>
          <w:b/>
          <w:szCs w:val="28"/>
          <w:lang w:val="ru-RU"/>
        </w:rPr>
        <w:t xml:space="preserve"> </w:t>
      </w:r>
      <w:r w:rsidR="008329F8">
        <w:rPr>
          <w:b/>
          <w:szCs w:val="28"/>
          <w:lang w:val="ru-RU"/>
        </w:rPr>
        <w:t>декабря</w:t>
      </w:r>
      <w:r w:rsidR="00DA417B" w:rsidRPr="00D971D2">
        <w:rPr>
          <w:b/>
          <w:szCs w:val="28"/>
          <w:lang w:val="ru-RU"/>
        </w:rPr>
        <w:t>.</w:t>
      </w:r>
    </w:p>
    <w:p w14:paraId="1BEF226C" w14:textId="77777777" w:rsidR="00BF2482" w:rsidRPr="00D971D2" w:rsidRDefault="00BF2482" w:rsidP="00F6465C">
      <w:pPr>
        <w:pStyle w:val="a0"/>
        <w:spacing w:line="360" w:lineRule="auto"/>
        <w:ind w:left="567" w:hanging="567"/>
        <w:jc w:val="center"/>
        <w:rPr>
          <w:szCs w:val="28"/>
          <w:lang w:val="ru-RU"/>
        </w:rPr>
      </w:pPr>
    </w:p>
    <w:p w14:paraId="35C6A58C" w14:textId="77777777" w:rsidR="00BF2482" w:rsidRPr="00D971D2" w:rsidRDefault="002F4842" w:rsidP="00F6465C">
      <w:pPr>
        <w:pStyle w:val="a0"/>
        <w:spacing w:line="360" w:lineRule="auto"/>
        <w:ind w:left="567" w:hanging="567"/>
        <w:jc w:val="center"/>
        <w:rPr>
          <w:b/>
          <w:szCs w:val="28"/>
          <w:lang w:val="ru-RU"/>
        </w:rPr>
      </w:pPr>
      <w:r w:rsidRPr="00D971D2">
        <w:rPr>
          <w:b/>
          <w:szCs w:val="28"/>
          <w:lang w:val="ru-RU"/>
        </w:rPr>
        <w:t>Материалы</w:t>
      </w:r>
      <w:r w:rsidR="00F6465C" w:rsidRPr="00D971D2">
        <w:rPr>
          <w:b/>
          <w:szCs w:val="28"/>
          <w:lang w:val="ru-RU"/>
        </w:rPr>
        <w:t xml:space="preserve"> на Конкурс принимает </w:t>
      </w:r>
      <w:r w:rsidR="00BF2482" w:rsidRPr="00D971D2">
        <w:rPr>
          <w:b/>
          <w:szCs w:val="28"/>
          <w:lang w:val="ru-RU"/>
        </w:rPr>
        <w:t>ученый секретарь</w:t>
      </w:r>
      <w:r w:rsidR="00DA417B" w:rsidRPr="00D971D2">
        <w:rPr>
          <w:b/>
          <w:szCs w:val="28"/>
          <w:lang w:val="ru-RU"/>
        </w:rPr>
        <w:t>,</w:t>
      </w:r>
    </w:p>
    <w:p w14:paraId="0955FD78" w14:textId="20C9CC72" w:rsidR="00F6465C" w:rsidRPr="00D971D2" w:rsidRDefault="00F6465C" w:rsidP="00F6465C">
      <w:pPr>
        <w:pStyle w:val="a0"/>
        <w:spacing w:line="360" w:lineRule="auto"/>
        <w:ind w:left="567" w:hanging="567"/>
        <w:jc w:val="center"/>
        <w:rPr>
          <w:b/>
          <w:szCs w:val="28"/>
          <w:lang w:val="ru-RU"/>
        </w:rPr>
      </w:pPr>
      <w:r w:rsidRPr="00D971D2">
        <w:rPr>
          <w:b/>
          <w:szCs w:val="28"/>
          <w:lang w:val="ru-RU"/>
        </w:rPr>
        <w:t>Бредихин Роман Андреевич</w:t>
      </w:r>
      <w:r w:rsidR="00DA417B" w:rsidRPr="00D971D2">
        <w:rPr>
          <w:b/>
          <w:szCs w:val="28"/>
          <w:lang w:val="ru-RU"/>
        </w:rPr>
        <w:t>,</w:t>
      </w:r>
    </w:p>
    <w:p w14:paraId="42E999B8" w14:textId="77777777" w:rsidR="00F6465C" w:rsidRPr="00D971D2" w:rsidRDefault="00F6465C" w:rsidP="00F6465C">
      <w:pPr>
        <w:pStyle w:val="a0"/>
        <w:spacing w:line="360" w:lineRule="auto"/>
        <w:ind w:left="567" w:hanging="567"/>
        <w:jc w:val="center"/>
        <w:rPr>
          <w:b/>
          <w:szCs w:val="28"/>
          <w:lang w:val="ru-RU"/>
        </w:rPr>
      </w:pPr>
      <w:r w:rsidRPr="00D971D2">
        <w:rPr>
          <w:b/>
          <w:szCs w:val="28"/>
          <w:lang w:val="ru-RU"/>
        </w:rPr>
        <w:t>к. </w:t>
      </w:r>
      <w:r w:rsidR="00FB43E7" w:rsidRPr="00D971D2">
        <w:rPr>
          <w:b/>
          <w:szCs w:val="28"/>
          <w:lang w:val="ru-RU"/>
        </w:rPr>
        <w:t>317</w:t>
      </w:r>
      <w:r w:rsidRPr="00D971D2">
        <w:rPr>
          <w:b/>
          <w:szCs w:val="28"/>
          <w:lang w:val="ru-RU"/>
        </w:rPr>
        <w:t> НИОХ СО РАН, 330-78-60, +7 913 925 96 92</w:t>
      </w:r>
    </w:p>
    <w:p w14:paraId="16BAF95E" w14:textId="7E15BCA0" w:rsidR="002F4842" w:rsidRPr="002E053D" w:rsidRDefault="00F6465C" w:rsidP="00F6465C">
      <w:pPr>
        <w:pStyle w:val="a0"/>
        <w:spacing w:line="360" w:lineRule="auto"/>
        <w:ind w:left="567" w:hanging="567"/>
        <w:jc w:val="center"/>
        <w:rPr>
          <w:b/>
          <w:szCs w:val="28"/>
          <w:u w:val="single"/>
          <w:lang w:val="ru-RU"/>
        </w:rPr>
        <w:sectPr w:rsidR="002F4842" w:rsidRPr="002E053D" w:rsidSect="00837DAA">
          <w:footerReference w:type="default" r:id="rId9"/>
          <w:footnotePr>
            <w:pos w:val="beneathText"/>
          </w:footnotePr>
          <w:pgSz w:w="11906" w:h="16838"/>
          <w:pgMar w:top="720" w:right="720" w:bottom="720" w:left="720" w:header="1134" w:footer="720" w:gutter="0"/>
          <w:cols w:space="720"/>
          <w:docGrid w:linePitch="360"/>
        </w:sectPr>
      </w:pPr>
      <w:r w:rsidRPr="00D971D2">
        <w:rPr>
          <w:b/>
          <w:szCs w:val="28"/>
          <w:u w:val="single"/>
          <w:lang w:val="ru-RU"/>
        </w:rPr>
        <w:t>до 1</w:t>
      </w:r>
      <w:r w:rsidR="008329F8">
        <w:rPr>
          <w:b/>
          <w:szCs w:val="28"/>
          <w:u w:val="single"/>
          <w:lang w:val="ru-RU"/>
        </w:rPr>
        <w:t>7</w:t>
      </w:r>
      <w:r w:rsidRPr="00D971D2">
        <w:rPr>
          <w:b/>
          <w:szCs w:val="28"/>
          <w:u w:val="single"/>
          <w:lang w:val="ru-RU"/>
        </w:rPr>
        <w:t xml:space="preserve">.00 пятницы, </w:t>
      </w:r>
      <w:r w:rsidR="008329F8">
        <w:rPr>
          <w:b/>
          <w:szCs w:val="28"/>
          <w:u w:val="single"/>
          <w:lang w:val="ru-RU"/>
        </w:rPr>
        <w:t>22</w:t>
      </w:r>
      <w:r w:rsidRPr="00D971D2">
        <w:rPr>
          <w:b/>
          <w:szCs w:val="28"/>
          <w:u w:val="single"/>
          <w:lang w:val="ru-RU"/>
        </w:rPr>
        <w:t xml:space="preserve"> ноября</w:t>
      </w:r>
    </w:p>
    <w:p w14:paraId="1DFD569B" w14:textId="77777777" w:rsidR="00781B7E" w:rsidRPr="002E053D" w:rsidRDefault="00781B7E" w:rsidP="00781B7E">
      <w:pPr>
        <w:pStyle w:val="a0"/>
        <w:pageBreakBefore/>
        <w:spacing w:line="288" w:lineRule="auto"/>
        <w:jc w:val="center"/>
        <w:rPr>
          <w:b/>
          <w:bCs/>
          <w:szCs w:val="28"/>
          <w:lang w:val="ru-RU"/>
        </w:rPr>
      </w:pPr>
      <w:r w:rsidRPr="002E053D">
        <w:rPr>
          <w:b/>
          <w:bCs/>
          <w:szCs w:val="28"/>
        </w:rPr>
        <w:lastRenderedPageBreak/>
        <w:t xml:space="preserve">Приложение </w:t>
      </w:r>
      <w:r w:rsidR="00313241" w:rsidRPr="002E053D">
        <w:rPr>
          <w:b/>
          <w:bCs/>
          <w:szCs w:val="28"/>
          <w:lang w:val="ru-RU"/>
        </w:rPr>
        <w:t>1</w:t>
      </w:r>
      <w:r w:rsidRPr="002E053D">
        <w:rPr>
          <w:b/>
          <w:bCs/>
          <w:szCs w:val="28"/>
        </w:rPr>
        <w:t xml:space="preserve">. Правила оформления </w:t>
      </w:r>
      <w:r w:rsidRPr="002E053D">
        <w:rPr>
          <w:b/>
          <w:bCs/>
          <w:szCs w:val="28"/>
          <w:lang w:val="ru-RU"/>
        </w:rPr>
        <w:t xml:space="preserve">титульного листа </w:t>
      </w:r>
      <w:r w:rsidRPr="002E053D">
        <w:rPr>
          <w:b/>
          <w:bCs/>
          <w:szCs w:val="28"/>
        </w:rPr>
        <w:t>конкурсной работы.</w:t>
      </w:r>
    </w:p>
    <w:p w14:paraId="1AF0286A" w14:textId="77777777" w:rsidR="00453BEC" w:rsidRPr="002E053D" w:rsidRDefault="00453BEC" w:rsidP="002C577A">
      <w:pPr>
        <w:spacing w:line="360" w:lineRule="auto"/>
        <w:jc w:val="both"/>
        <w:rPr>
          <w:sz w:val="28"/>
          <w:szCs w:val="28"/>
        </w:rPr>
      </w:pPr>
    </w:p>
    <w:p w14:paraId="0A4B3584" w14:textId="77777777" w:rsidR="00453BEC" w:rsidRPr="002E053D" w:rsidRDefault="00453BEC" w:rsidP="002C577A">
      <w:pPr>
        <w:spacing w:line="360" w:lineRule="auto"/>
        <w:jc w:val="both"/>
        <w:rPr>
          <w:sz w:val="28"/>
          <w:szCs w:val="28"/>
        </w:rPr>
      </w:pPr>
      <w:r w:rsidRPr="002E053D">
        <w:rPr>
          <w:sz w:val="28"/>
          <w:szCs w:val="28"/>
        </w:rPr>
        <w:t>На титульном листе приводят следующие сведения:</w:t>
      </w:r>
    </w:p>
    <w:p w14:paraId="0250B59D" w14:textId="77777777" w:rsidR="002B6EAB" w:rsidRPr="00937F42" w:rsidRDefault="002B6EAB" w:rsidP="002C577A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937F42">
        <w:rPr>
          <w:sz w:val="28"/>
          <w:szCs w:val="28"/>
        </w:rPr>
        <w:t>Министерство науки и высшего образования Российской Федерации</w:t>
      </w:r>
    </w:p>
    <w:p w14:paraId="6D540566" w14:textId="77777777" w:rsidR="00453BEC" w:rsidRPr="002E053D" w:rsidRDefault="00453BEC" w:rsidP="002C577A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2E053D">
        <w:rPr>
          <w:sz w:val="28"/>
          <w:szCs w:val="28"/>
        </w:rPr>
        <w:t>Наименование организации, в которой выполнена работа</w:t>
      </w:r>
    </w:p>
    <w:p w14:paraId="4B601131" w14:textId="77777777" w:rsidR="00453BEC" w:rsidRPr="002E053D" w:rsidRDefault="00453BEC" w:rsidP="002C577A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2E053D">
        <w:rPr>
          <w:sz w:val="28"/>
          <w:szCs w:val="28"/>
        </w:rPr>
        <w:t>Мероприятие, на котором докладывается работа (Конкурс научных работ студентов и аспирантов)</w:t>
      </w:r>
    </w:p>
    <w:p w14:paraId="3F806E60" w14:textId="77777777" w:rsidR="00453BEC" w:rsidRPr="002E053D" w:rsidRDefault="00453BEC" w:rsidP="002C577A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2E053D">
        <w:rPr>
          <w:sz w:val="28"/>
          <w:szCs w:val="28"/>
        </w:rPr>
        <w:t>Название работы</w:t>
      </w:r>
    </w:p>
    <w:p w14:paraId="3D173018" w14:textId="77777777" w:rsidR="00453BEC" w:rsidRPr="002E053D" w:rsidRDefault="00401771" w:rsidP="002C577A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2E053D">
        <w:rPr>
          <w:sz w:val="28"/>
          <w:szCs w:val="28"/>
        </w:rPr>
        <w:t xml:space="preserve">Для всех авторов работы указывается: </w:t>
      </w:r>
      <w:r w:rsidR="00453BEC" w:rsidRPr="002E053D">
        <w:rPr>
          <w:sz w:val="28"/>
          <w:szCs w:val="28"/>
        </w:rPr>
        <w:t>ФИО, курс обучения, учреждение, в котором о</w:t>
      </w:r>
      <w:proofErr w:type="gramStart"/>
      <w:r w:rsidR="00453BEC" w:rsidRPr="002E053D">
        <w:rPr>
          <w:sz w:val="28"/>
          <w:szCs w:val="28"/>
        </w:rPr>
        <w:t>н(</w:t>
      </w:r>
      <w:proofErr w:type="gramEnd"/>
      <w:r w:rsidR="00453BEC" w:rsidRPr="002E053D">
        <w:rPr>
          <w:sz w:val="28"/>
          <w:szCs w:val="28"/>
        </w:rPr>
        <w:t>а) проходит обучение</w:t>
      </w:r>
      <w:r w:rsidRPr="002E053D">
        <w:rPr>
          <w:sz w:val="28"/>
          <w:szCs w:val="28"/>
        </w:rPr>
        <w:t xml:space="preserve"> или место работы и должность</w:t>
      </w:r>
      <w:r w:rsidR="00453BEC" w:rsidRPr="002E053D">
        <w:rPr>
          <w:sz w:val="28"/>
          <w:szCs w:val="28"/>
        </w:rPr>
        <w:t xml:space="preserve">, подписи </w:t>
      </w:r>
      <w:r w:rsidR="00453BEC" w:rsidRPr="002E053D">
        <w:rPr>
          <w:b/>
          <w:sz w:val="28"/>
          <w:szCs w:val="28"/>
        </w:rPr>
        <w:t>всех</w:t>
      </w:r>
      <w:r w:rsidR="00453BEC" w:rsidRPr="002E053D">
        <w:rPr>
          <w:sz w:val="28"/>
          <w:szCs w:val="28"/>
        </w:rPr>
        <w:t xml:space="preserve"> авторов</w:t>
      </w:r>
    </w:p>
    <w:p w14:paraId="3D9CCCAE" w14:textId="77777777" w:rsidR="00453BEC" w:rsidRPr="002E053D" w:rsidRDefault="00453BEC" w:rsidP="002C577A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2E053D">
        <w:rPr>
          <w:sz w:val="28"/>
          <w:szCs w:val="28"/>
        </w:rPr>
        <w:t>ФИО научного руководителя, ученую степень, ученое звание, подпись научного руководителя</w:t>
      </w:r>
    </w:p>
    <w:p w14:paraId="4364FF62" w14:textId="77777777" w:rsidR="00FB43E7" w:rsidRPr="00937F42" w:rsidRDefault="00FB43E7" w:rsidP="00FB43E7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937F42">
        <w:rPr>
          <w:sz w:val="28"/>
          <w:szCs w:val="28"/>
        </w:rPr>
        <w:t xml:space="preserve">ФИО </w:t>
      </w:r>
      <w:r w:rsidR="006D23BF" w:rsidRPr="00937F42">
        <w:rPr>
          <w:sz w:val="28"/>
          <w:szCs w:val="28"/>
        </w:rPr>
        <w:t>заведующего лабораторией</w:t>
      </w:r>
      <w:r w:rsidRPr="00937F42">
        <w:rPr>
          <w:sz w:val="28"/>
          <w:szCs w:val="28"/>
        </w:rPr>
        <w:t xml:space="preserve">, ученую степень, ученое звание, подпись </w:t>
      </w:r>
      <w:r w:rsidR="006D23BF" w:rsidRPr="00937F42">
        <w:rPr>
          <w:sz w:val="28"/>
          <w:szCs w:val="28"/>
        </w:rPr>
        <w:t>заведующего лабораторией</w:t>
      </w:r>
    </w:p>
    <w:p w14:paraId="14A63A15" w14:textId="77777777" w:rsidR="00ED7B2C" w:rsidRPr="002E053D" w:rsidRDefault="00453BEC" w:rsidP="002C577A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2E053D">
        <w:rPr>
          <w:sz w:val="28"/>
          <w:szCs w:val="28"/>
        </w:rPr>
        <w:t>Место и год написания работы</w:t>
      </w:r>
    </w:p>
    <w:p w14:paraId="480EE52F" w14:textId="77777777" w:rsidR="00453BEC" w:rsidRPr="002E053D" w:rsidRDefault="00453BEC" w:rsidP="002C577A">
      <w:pPr>
        <w:spacing w:line="360" w:lineRule="auto"/>
        <w:jc w:val="both"/>
        <w:rPr>
          <w:sz w:val="28"/>
          <w:szCs w:val="28"/>
        </w:rPr>
      </w:pPr>
    </w:p>
    <w:p w14:paraId="7E7B26B2" w14:textId="77777777" w:rsidR="003A07BE" w:rsidRPr="002E053D" w:rsidRDefault="00ED7B2C" w:rsidP="002C577A">
      <w:pPr>
        <w:spacing w:line="360" w:lineRule="auto"/>
        <w:jc w:val="both"/>
        <w:rPr>
          <w:sz w:val="28"/>
          <w:szCs w:val="28"/>
        </w:rPr>
      </w:pPr>
      <w:r w:rsidRPr="002E053D">
        <w:rPr>
          <w:sz w:val="28"/>
          <w:szCs w:val="28"/>
        </w:rPr>
        <w:t xml:space="preserve">Шрифт основного текста </w:t>
      </w:r>
      <w:proofErr w:type="spellStart"/>
      <w:r w:rsidRPr="002E053D">
        <w:rPr>
          <w:sz w:val="28"/>
          <w:szCs w:val="28"/>
        </w:rPr>
        <w:t>Times</w:t>
      </w:r>
      <w:proofErr w:type="spellEnd"/>
      <w:r w:rsidRPr="002E053D">
        <w:rPr>
          <w:sz w:val="28"/>
          <w:szCs w:val="28"/>
        </w:rPr>
        <w:t xml:space="preserve"> </w:t>
      </w:r>
      <w:proofErr w:type="spellStart"/>
      <w:r w:rsidRPr="002E053D">
        <w:rPr>
          <w:sz w:val="28"/>
          <w:szCs w:val="28"/>
        </w:rPr>
        <w:t>New</w:t>
      </w:r>
      <w:proofErr w:type="spellEnd"/>
      <w:r w:rsidRPr="002E053D">
        <w:rPr>
          <w:sz w:val="28"/>
          <w:szCs w:val="28"/>
        </w:rPr>
        <w:t xml:space="preserve"> </w:t>
      </w:r>
      <w:proofErr w:type="spellStart"/>
      <w:r w:rsidRPr="002E053D">
        <w:rPr>
          <w:sz w:val="28"/>
          <w:szCs w:val="28"/>
        </w:rPr>
        <w:t>Roman</w:t>
      </w:r>
      <w:proofErr w:type="spellEnd"/>
      <w:r w:rsidRPr="002E053D">
        <w:rPr>
          <w:sz w:val="28"/>
          <w:szCs w:val="28"/>
        </w:rPr>
        <w:t xml:space="preserve"> </w:t>
      </w:r>
      <w:r w:rsidRPr="002E053D">
        <w:rPr>
          <w:b/>
          <w:sz w:val="28"/>
          <w:szCs w:val="28"/>
        </w:rPr>
        <w:t xml:space="preserve">12 </w:t>
      </w:r>
      <w:proofErr w:type="spellStart"/>
      <w:r w:rsidRPr="002E053D">
        <w:rPr>
          <w:b/>
          <w:sz w:val="28"/>
          <w:szCs w:val="28"/>
        </w:rPr>
        <w:t>pt</w:t>
      </w:r>
      <w:proofErr w:type="spellEnd"/>
      <w:r w:rsidRPr="002E053D">
        <w:rPr>
          <w:sz w:val="28"/>
          <w:szCs w:val="28"/>
        </w:rPr>
        <w:t>. НЕ курсив, НЕ полужирный</w:t>
      </w:r>
    </w:p>
    <w:p w14:paraId="558866B6" w14:textId="77777777" w:rsidR="003A07BE" w:rsidRPr="002E053D" w:rsidRDefault="00ED7B2C" w:rsidP="002C577A">
      <w:pPr>
        <w:spacing w:line="360" w:lineRule="auto"/>
        <w:jc w:val="both"/>
        <w:rPr>
          <w:sz w:val="28"/>
          <w:szCs w:val="28"/>
        </w:rPr>
      </w:pPr>
      <w:r w:rsidRPr="002E053D">
        <w:rPr>
          <w:sz w:val="28"/>
          <w:szCs w:val="28"/>
        </w:rPr>
        <w:t xml:space="preserve">Интервалы между абзацами </w:t>
      </w:r>
      <w:r w:rsidR="00453BEC" w:rsidRPr="002E053D">
        <w:rPr>
          <w:sz w:val="28"/>
          <w:szCs w:val="28"/>
        </w:rPr>
        <w:t xml:space="preserve">– </w:t>
      </w:r>
      <w:r w:rsidRPr="002E053D">
        <w:rPr>
          <w:sz w:val="28"/>
          <w:szCs w:val="28"/>
        </w:rPr>
        <w:t xml:space="preserve">0 </w:t>
      </w:r>
      <w:proofErr w:type="spellStart"/>
      <w:r w:rsidRPr="002E053D">
        <w:rPr>
          <w:sz w:val="28"/>
          <w:szCs w:val="28"/>
        </w:rPr>
        <w:t>пт</w:t>
      </w:r>
      <w:proofErr w:type="spellEnd"/>
    </w:p>
    <w:p w14:paraId="6CD92B42" w14:textId="77777777" w:rsidR="003A07BE" w:rsidRPr="002E053D" w:rsidRDefault="00ED7B2C" w:rsidP="002C577A">
      <w:pPr>
        <w:spacing w:line="360" w:lineRule="auto"/>
        <w:jc w:val="both"/>
        <w:rPr>
          <w:sz w:val="28"/>
          <w:szCs w:val="28"/>
        </w:rPr>
      </w:pPr>
      <w:r w:rsidRPr="002E053D">
        <w:rPr>
          <w:sz w:val="28"/>
          <w:szCs w:val="28"/>
        </w:rPr>
        <w:t xml:space="preserve">Междустрочный интервал </w:t>
      </w:r>
      <w:r w:rsidR="00453BEC" w:rsidRPr="002E053D">
        <w:rPr>
          <w:sz w:val="28"/>
          <w:szCs w:val="28"/>
        </w:rPr>
        <w:t xml:space="preserve">– </w:t>
      </w:r>
      <w:r w:rsidRPr="002E053D">
        <w:rPr>
          <w:sz w:val="28"/>
          <w:szCs w:val="28"/>
        </w:rPr>
        <w:t>1,5 строки</w:t>
      </w:r>
    </w:p>
    <w:p w14:paraId="625D6654" w14:textId="77777777" w:rsidR="003A07BE" w:rsidRPr="002E053D" w:rsidRDefault="003A07BE" w:rsidP="002C577A">
      <w:pPr>
        <w:spacing w:line="360" w:lineRule="auto"/>
        <w:jc w:val="both"/>
        <w:rPr>
          <w:b/>
          <w:sz w:val="28"/>
          <w:szCs w:val="28"/>
        </w:rPr>
      </w:pPr>
      <w:r w:rsidRPr="002E053D">
        <w:rPr>
          <w:sz w:val="28"/>
          <w:szCs w:val="28"/>
        </w:rPr>
        <w:t xml:space="preserve">Название работы – прописные буквы, полужирный шрифт, выравнивание по центру, без отступа, шрифт </w:t>
      </w:r>
      <w:proofErr w:type="spellStart"/>
      <w:r w:rsidRPr="002E053D">
        <w:rPr>
          <w:sz w:val="28"/>
          <w:szCs w:val="28"/>
        </w:rPr>
        <w:t>Times</w:t>
      </w:r>
      <w:proofErr w:type="spellEnd"/>
      <w:r w:rsidRPr="002E053D">
        <w:rPr>
          <w:sz w:val="28"/>
          <w:szCs w:val="28"/>
        </w:rPr>
        <w:t xml:space="preserve"> </w:t>
      </w:r>
      <w:proofErr w:type="spellStart"/>
      <w:r w:rsidRPr="002E053D">
        <w:rPr>
          <w:sz w:val="28"/>
          <w:szCs w:val="28"/>
        </w:rPr>
        <w:t>New</w:t>
      </w:r>
      <w:proofErr w:type="spellEnd"/>
      <w:r w:rsidRPr="002E053D">
        <w:rPr>
          <w:sz w:val="28"/>
          <w:szCs w:val="28"/>
        </w:rPr>
        <w:t xml:space="preserve"> </w:t>
      </w:r>
      <w:proofErr w:type="spellStart"/>
      <w:r w:rsidRPr="002E053D">
        <w:rPr>
          <w:sz w:val="28"/>
          <w:szCs w:val="28"/>
        </w:rPr>
        <w:t>Roman</w:t>
      </w:r>
      <w:proofErr w:type="spellEnd"/>
      <w:r w:rsidRPr="002E053D">
        <w:rPr>
          <w:sz w:val="28"/>
          <w:szCs w:val="28"/>
        </w:rPr>
        <w:t xml:space="preserve"> </w:t>
      </w:r>
      <w:r w:rsidRPr="002E053D">
        <w:rPr>
          <w:b/>
          <w:sz w:val="28"/>
          <w:szCs w:val="28"/>
        </w:rPr>
        <w:t xml:space="preserve">16 </w:t>
      </w:r>
      <w:proofErr w:type="spellStart"/>
      <w:r w:rsidRPr="002E053D">
        <w:rPr>
          <w:b/>
          <w:sz w:val="28"/>
          <w:szCs w:val="28"/>
        </w:rPr>
        <w:t>pt</w:t>
      </w:r>
      <w:proofErr w:type="spellEnd"/>
    </w:p>
    <w:p w14:paraId="342B9F53" w14:textId="77777777" w:rsidR="002F4842" w:rsidRPr="002E053D" w:rsidRDefault="002F4842" w:rsidP="00F6465C">
      <w:pPr>
        <w:spacing w:line="360" w:lineRule="auto"/>
        <w:jc w:val="both"/>
      </w:pPr>
    </w:p>
    <w:p w14:paraId="088C01D5" w14:textId="77777777" w:rsidR="002F4842" w:rsidRPr="002E053D" w:rsidRDefault="002F4842" w:rsidP="003A07BE">
      <w:pPr>
        <w:jc w:val="center"/>
        <w:sectPr w:rsidR="002F4842" w:rsidRPr="002E053D" w:rsidSect="00EA0AF2">
          <w:footerReference w:type="default" r:id="rId10"/>
          <w:footnotePr>
            <w:pos w:val="beneathText"/>
          </w:footnotePr>
          <w:pgSz w:w="11906" w:h="16838"/>
          <w:pgMar w:top="1134" w:right="850" w:bottom="1134" w:left="1701" w:header="1134" w:footer="720" w:gutter="0"/>
          <w:cols w:space="720"/>
          <w:docGrid w:linePitch="360"/>
        </w:sectPr>
      </w:pPr>
    </w:p>
    <w:p w14:paraId="7E2EF136" w14:textId="77777777" w:rsidR="00151E2C" w:rsidRPr="005B3D03" w:rsidRDefault="00151E2C" w:rsidP="003A07BE">
      <w:pPr>
        <w:jc w:val="center"/>
      </w:pPr>
      <w:bookmarkStart w:id="0" w:name="_top"/>
      <w:bookmarkEnd w:id="0"/>
      <w:r w:rsidRPr="00157BC4">
        <w:lastRenderedPageBreak/>
        <w:t>МИНИСТЕРСТВО НАУКИ И ВЫСШЕГО ОБРАЗОВАНИЯ РОССИЙСКОЙ</w:t>
      </w:r>
      <w:r w:rsidR="002F4842" w:rsidRPr="00157BC4">
        <w:t> </w:t>
      </w:r>
      <w:r w:rsidRPr="00157BC4">
        <w:t>ФЕДЕРАЦИИ</w:t>
      </w:r>
    </w:p>
    <w:p w14:paraId="69E8A498" w14:textId="77777777" w:rsidR="00151E2C" w:rsidRPr="005B3D03" w:rsidRDefault="00151E2C" w:rsidP="003A07BE">
      <w:pPr>
        <w:jc w:val="center"/>
      </w:pPr>
    </w:p>
    <w:p w14:paraId="1CFF3E5A" w14:textId="77777777" w:rsidR="00151E2C" w:rsidRPr="005B3D03" w:rsidRDefault="00151E2C" w:rsidP="003A07BE">
      <w:pPr>
        <w:jc w:val="center"/>
      </w:pPr>
    </w:p>
    <w:p w14:paraId="0707C217" w14:textId="77777777" w:rsidR="003A07BE" w:rsidRPr="005B3D03" w:rsidRDefault="003A07BE" w:rsidP="003A07BE">
      <w:pPr>
        <w:jc w:val="center"/>
      </w:pPr>
      <w:r w:rsidRPr="005B3D03">
        <w:t>ФЕДЕРАЛЬНОЕ ГОСУДАРСТВЕННОЕ БЮДЖЕТНОЕ УЧРЕЖДЕНИЕ НАУКИ</w:t>
      </w:r>
    </w:p>
    <w:p w14:paraId="4FAD9318" w14:textId="77777777" w:rsidR="003A07BE" w:rsidRPr="005B3D03" w:rsidRDefault="003A07BE" w:rsidP="003A07BE">
      <w:pPr>
        <w:jc w:val="center"/>
      </w:pPr>
      <w:r w:rsidRPr="005B3D03">
        <w:t>НОВОСИБИРСКИЙ ИНСТИТУТ ОРГАНИЧЕСКОЙ ХИМИИ</w:t>
      </w:r>
    </w:p>
    <w:p w14:paraId="50F0D609" w14:textId="77777777" w:rsidR="003A07BE" w:rsidRPr="005B3D03" w:rsidRDefault="003A07BE" w:rsidP="003A07BE">
      <w:pPr>
        <w:jc w:val="center"/>
      </w:pPr>
      <w:r w:rsidRPr="005B3D03">
        <w:t>ИМЕНИ Н.</w:t>
      </w:r>
      <w:r w:rsidR="009F30A6" w:rsidRPr="005B3D03">
        <w:t xml:space="preserve"> </w:t>
      </w:r>
      <w:r w:rsidRPr="005B3D03">
        <w:t>Н. ВОРОЖЦОВА</w:t>
      </w:r>
    </w:p>
    <w:p w14:paraId="424FFAB3" w14:textId="77777777" w:rsidR="003A07BE" w:rsidRPr="005B3D03" w:rsidRDefault="003A07BE" w:rsidP="003A07BE">
      <w:pPr>
        <w:jc w:val="center"/>
      </w:pPr>
      <w:r w:rsidRPr="005B3D03">
        <w:t>СИБИРСКОГО ОТДЕЛЕНИЯ РОССИЙСКОЙ АКАДЕМИИ НАУК</w:t>
      </w:r>
    </w:p>
    <w:p w14:paraId="1151804B" w14:textId="77777777" w:rsidR="003A07BE" w:rsidRPr="005B3D03" w:rsidRDefault="003A07BE" w:rsidP="003A07BE">
      <w:pPr>
        <w:jc w:val="center"/>
      </w:pPr>
    </w:p>
    <w:p w14:paraId="7EB379DC" w14:textId="77777777" w:rsidR="003A07BE" w:rsidRPr="005B3D03" w:rsidRDefault="003A07BE" w:rsidP="003A07BE">
      <w:pPr>
        <w:jc w:val="center"/>
      </w:pPr>
    </w:p>
    <w:p w14:paraId="4656EB1A" w14:textId="77777777" w:rsidR="003A07BE" w:rsidRPr="005B3D03" w:rsidRDefault="003A07BE" w:rsidP="003A07BE">
      <w:pPr>
        <w:jc w:val="center"/>
      </w:pPr>
      <w:r w:rsidRPr="005B3D03">
        <w:t>Конкурс научных работ студентов и аспирантов</w:t>
      </w:r>
    </w:p>
    <w:p w14:paraId="0F8619CB" w14:textId="77777777" w:rsidR="003A07BE" w:rsidRPr="005B3D03" w:rsidRDefault="003A07BE" w:rsidP="003A07BE">
      <w:pPr>
        <w:pStyle w:val="aff"/>
        <w:spacing w:before="0" w:after="0"/>
        <w:rPr>
          <w:sz w:val="24"/>
          <w:szCs w:val="24"/>
        </w:rPr>
      </w:pPr>
    </w:p>
    <w:p w14:paraId="26982FF4" w14:textId="77777777" w:rsidR="003A07BE" w:rsidRPr="005B3D03" w:rsidRDefault="003A07BE" w:rsidP="003A07BE">
      <w:pPr>
        <w:jc w:val="center"/>
      </w:pPr>
    </w:p>
    <w:p w14:paraId="377467C0" w14:textId="77777777" w:rsidR="003A07BE" w:rsidRPr="005B3D03" w:rsidRDefault="003A07BE" w:rsidP="003A07BE">
      <w:pPr>
        <w:jc w:val="center"/>
        <w:rPr>
          <w:lang w:eastAsia="en-US"/>
        </w:rPr>
      </w:pPr>
    </w:p>
    <w:p w14:paraId="07BD0EDD" w14:textId="77777777" w:rsidR="003A07BE" w:rsidRPr="005B3D03" w:rsidRDefault="003A07BE" w:rsidP="003A07BE">
      <w:pPr>
        <w:jc w:val="center"/>
        <w:rPr>
          <w:lang w:eastAsia="en-US"/>
        </w:rPr>
      </w:pPr>
    </w:p>
    <w:p w14:paraId="7AEFED27" w14:textId="77777777" w:rsidR="003A07BE" w:rsidRPr="005B3D03" w:rsidRDefault="003A07BE" w:rsidP="003A07BE">
      <w:pPr>
        <w:jc w:val="center"/>
        <w:rPr>
          <w:lang w:eastAsia="en-US"/>
        </w:rPr>
      </w:pPr>
    </w:p>
    <w:p w14:paraId="6169EC33" w14:textId="77777777" w:rsidR="003A07BE" w:rsidRPr="005B3D03" w:rsidRDefault="003A07BE" w:rsidP="003A07BE">
      <w:pPr>
        <w:jc w:val="center"/>
        <w:rPr>
          <w:lang w:eastAsia="en-US"/>
        </w:rPr>
      </w:pPr>
    </w:p>
    <w:p w14:paraId="37974442" w14:textId="77777777" w:rsidR="003A07BE" w:rsidRPr="005B3D03" w:rsidRDefault="003A07BE" w:rsidP="003A07BE">
      <w:pPr>
        <w:jc w:val="center"/>
        <w:rPr>
          <w:lang w:eastAsia="en-US"/>
        </w:rPr>
      </w:pPr>
    </w:p>
    <w:p w14:paraId="412268C0" w14:textId="77777777" w:rsidR="003A07BE" w:rsidRPr="005B3D03" w:rsidRDefault="003A07BE" w:rsidP="003A07BE">
      <w:pPr>
        <w:jc w:val="center"/>
        <w:rPr>
          <w:lang w:eastAsia="en-US"/>
        </w:rPr>
      </w:pPr>
    </w:p>
    <w:p w14:paraId="6019603F" w14:textId="77777777" w:rsidR="003A07BE" w:rsidRPr="002E053D" w:rsidRDefault="003A07BE" w:rsidP="003A07BE">
      <w:pPr>
        <w:pStyle w:val="afe"/>
        <w:spacing w:after="0" w:line="240" w:lineRule="auto"/>
        <w:rPr>
          <w:b/>
          <w:bCs/>
          <w:sz w:val="32"/>
          <w:szCs w:val="24"/>
        </w:rPr>
      </w:pPr>
      <w:r w:rsidRPr="002E053D">
        <w:rPr>
          <w:b/>
          <w:bCs/>
          <w:sz w:val="32"/>
          <w:szCs w:val="24"/>
        </w:rPr>
        <w:t>Название работы</w:t>
      </w:r>
    </w:p>
    <w:p w14:paraId="488E2A33" w14:textId="77777777" w:rsidR="003A07BE" w:rsidRPr="002E053D" w:rsidRDefault="003A07BE" w:rsidP="003A07BE">
      <w:pPr>
        <w:pStyle w:val="afe"/>
        <w:spacing w:after="0" w:line="240" w:lineRule="auto"/>
        <w:rPr>
          <w:sz w:val="32"/>
          <w:szCs w:val="24"/>
        </w:rPr>
      </w:pPr>
      <w:r w:rsidRPr="002E053D">
        <w:rPr>
          <w:b/>
          <w:bCs/>
          <w:sz w:val="32"/>
          <w:szCs w:val="24"/>
        </w:rPr>
        <w:t>ПРОПИСНЫЕ БУКВЫ, ПОЛУЖИРНЫЙ ШРИФТ, ВЫРАВНИВАНИЕ ПО ЦЕНТРУ, БЕЗ ОТСТУПА, шрифт</w:t>
      </w:r>
      <w:r w:rsidR="00151E2C" w:rsidRPr="002E053D">
        <w:rPr>
          <w:b/>
          <w:bCs/>
          <w:sz w:val="32"/>
          <w:szCs w:val="24"/>
        </w:rPr>
        <w:t> </w:t>
      </w:r>
      <w:r w:rsidRPr="002E053D">
        <w:rPr>
          <w:b/>
          <w:bCs/>
          <w:sz w:val="32"/>
          <w:szCs w:val="24"/>
          <w:lang w:val="en-US"/>
        </w:rPr>
        <w:t>times</w:t>
      </w:r>
      <w:r w:rsidR="00151E2C" w:rsidRPr="002E053D">
        <w:rPr>
          <w:b/>
          <w:bCs/>
          <w:sz w:val="32"/>
          <w:szCs w:val="24"/>
        </w:rPr>
        <w:t> </w:t>
      </w:r>
      <w:r w:rsidRPr="002E053D">
        <w:rPr>
          <w:b/>
          <w:bCs/>
          <w:sz w:val="32"/>
          <w:szCs w:val="24"/>
          <w:lang w:val="en-US"/>
        </w:rPr>
        <w:t>new</w:t>
      </w:r>
      <w:r w:rsidRPr="002E053D">
        <w:rPr>
          <w:b/>
          <w:bCs/>
          <w:sz w:val="32"/>
          <w:szCs w:val="24"/>
        </w:rPr>
        <w:t xml:space="preserve"> </w:t>
      </w:r>
      <w:r w:rsidRPr="002E053D">
        <w:rPr>
          <w:b/>
          <w:bCs/>
          <w:sz w:val="32"/>
          <w:szCs w:val="24"/>
          <w:lang w:val="en-US"/>
        </w:rPr>
        <w:t>roman</w:t>
      </w:r>
      <w:r w:rsidRPr="002E053D">
        <w:rPr>
          <w:b/>
          <w:bCs/>
          <w:sz w:val="32"/>
          <w:szCs w:val="24"/>
        </w:rPr>
        <w:t xml:space="preserve"> 16 </w:t>
      </w:r>
      <w:r w:rsidRPr="002E053D">
        <w:rPr>
          <w:b/>
          <w:bCs/>
          <w:sz w:val="32"/>
          <w:szCs w:val="24"/>
          <w:lang w:val="en-US"/>
        </w:rPr>
        <w:t>pt</w:t>
      </w:r>
    </w:p>
    <w:p w14:paraId="10F5D427" w14:textId="77777777" w:rsidR="003A07BE" w:rsidRPr="005B3D03" w:rsidRDefault="003A07BE" w:rsidP="003A07BE">
      <w:pPr>
        <w:pStyle w:val="aff0"/>
      </w:pPr>
    </w:p>
    <w:p w14:paraId="41D885AE" w14:textId="77777777" w:rsidR="003A07BE" w:rsidRPr="005B3D03" w:rsidRDefault="003A07BE" w:rsidP="003A07BE">
      <w:pPr>
        <w:pStyle w:val="aff0"/>
      </w:pPr>
    </w:p>
    <w:p w14:paraId="2A8D2FD1" w14:textId="77777777" w:rsidR="003A07BE" w:rsidRPr="005B3D03" w:rsidRDefault="003A07BE" w:rsidP="003A07BE">
      <w:pPr>
        <w:pStyle w:val="aff0"/>
      </w:pPr>
    </w:p>
    <w:p w14:paraId="057022F8" w14:textId="77777777" w:rsidR="003A07BE" w:rsidRPr="005B3D03" w:rsidRDefault="003A07BE" w:rsidP="003A07BE">
      <w:pPr>
        <w:pStyle w:val="aff0"/>
      </w:pPr>
    </w:p>
    <w:p w14:paraId="39FA46DB" w14:textId="77777777" w:rsidR="003A07BE" w:rsidRPr="005B3D03" w:rsidRDefault="003A07BE" w:rsidP="003A07BE">
      <w:pPr>
        <w:pStyle w:val="aff0"/>
      </w:pPr>
    </w:p>
    <w:p w14:paraId="517D1354" w14:textId="77777777" w:rsidR="003A07BE" w:rsidRPr="005B3D03" w:rsidRDefault="003A07BE" w:rsidP="003A07BE">
      <w:pPr>
        <w:pStyle w:val="aff0"/>
      </w:pPr>
    </w:p>
    <w:p w14:paraId="465B5A34" w14:textId="77777777" w:rsidR="003A07BE" w:rsidRPr="005B3D03" w:rsidRDefault="003A07BE" w:rsidP="003A07BE">
      <w:pPr>
        <w:pStyle w:val="aff0"/>
      </w:pPr>
    </w:p>
    <w:p w14:paraId="39A04AD1" w14:textId="77777777" w:rsidR="003A07BE" w:rsidRPr="005B3D03" w:rsidRDefault="003A07BE" w:rsidP="003A07BE">
      <w:pPr>
        <w:pStyle w:val="aff0"/>
      </w:pPr>
    </w:p>
    <w:p w14:paraId="55630A2B" w14:textId="77777777" w:rsidR="003A07BE" w:rsidRPr="005B3D03" w:rsidRDefault="003A07BE" w:rsidP="003A07BE">
      <w:pPr>
        <w:pStyle w:val="aff0"/>
      </w:pPr>
    </w:p>
    <w:p w14:paraId="5389F015" w14:textId="77777777" w:rsidR="003A07BE" w:rsidRPr="005B3D03" w:rsidRDefault="003A07BE" w:rsidP="00327A96">
      <w:pPr>
        <w:pStyle w:val="aff1"/>
      </w:pPr>
      <w:r w:rsidRPr="005B3D03">
        <w:t>Выполни</w:t>
      </w:r>
      <w:proofErr w:type="gramStart"/>
      <w:r w:rsidRPr="005B3D03">
        <w:t>л(</w:t>
      </w:r>
      <w:proofErr w:type="gramEnd"/>
      <w:r w:rsidRPr="005B3D03">
        <w:t xml:space="preserve">а): студент (аспирант) </w:t>
      </w:r>
    </w:p>
    <w:p w14:paraId="6DCC3503" w14:textId="77777777" w:rsidR="003A07BE" w:rsidRPr="005B3D03" w:rsidRDefault="003A07BE" w:rsidP="00327A96">
      <w:pPr>
        <w:pStyle w:val="aff1"/>
      </w:pPr>
      <w:r w:rsidRPr="005B3D03">
        <w:t xml:space="preserve">_ </w:t>
      </w:r>
      <w:r w:rsidR="00104873" w:rsidRPr="005B3D03">
        <w:t xml:space="preserve">курса </w:t>
      </w:r>
      <w:r w:rsidRPr="005B3D03">
        <w:t>(</w:t>
      </w:r>
      <w:r w:rsidR="00104873" w:rsidRPr="005B3D03">
        <w:t>года</w:t>
      </w:r>
      <w:r w:rsidRPr="005B3D03">
        <w:t xml:space="preserve">) </w:t>
      </w:r>
    </w:p>
    <w:p w14:paraId="4E1A96B2" w14:textId="77777777" w:rsidR="003A07BE" w:rsidRPr="005B3D03" w:rsidRDefault="003A07BE" w:rsidP="00327A96">
      <w:pPr>
        <w:pStyle w:val="aff1"/>
      </w:pPr>
      <w:r w:rsidRPr="005B3D03">
        <w:t>ВУЗа (НИОХ СО РАН)</w:t>
      </w:r>
    </w:p>
    <w:p w14:paraId="6D140600" w14:textId="77777777" w:rsidR="003A07BE" w:rsidRPr="005B3D03" w:rsidRDefault="003A07BE" w:rsidP="00327A96">
      <w:pPr>
        <w:pStyle w:val="aff1"/>
      </w:pPr>
      <w:r w:rsidRPr="005B3D03">
        <w:t>Фамилия Имя Отчество</w:t>
      </w:r>
    </w:p>
    <w:p w14:paraId="343717F3" w14:textId="77777777" w:rsidR="003A07BE" w:rsidRPr="005B3D03" w:rsidRDefault="003A07BE" w:rsidP="00327A96">
      <w:pPr>
        <w:pStyle w:val="aff1"/>
      </w:pPr>
      <w:r w:rsidRPr="005B3D03">
        <w:t>_____________________________</w:t>
      </w:r>
      <w:r w:rsidR="00E52C4B" w:rsidRPr="005B3D03">
        <w:t>__________</w:t>
      </w:r>
    </w:p>
    <w:p w14:paraId="409E991F" w14:textId="77777777" w:rsidR="00E52C4B" w:rsidRPr="005B3D03" w:rsidRDefault="00E52C4B" w:rsidP="00327A96">
      <w:pPr>
        <w:pStyle w:val="aff0"/>
        <w:jc w:val="right"/>
      </w:pPr>
      <w:r w:rsidRPr="005B3D03">
        <w:t>(подпись)</w:t>
      </w:r>
    </w:p>
    <w:p w14:paraId="1F651DEB" w14:textId="77777777" w:rsidR="003A07BE" w:rsidRPr="005B3D03" w:rsidRDefault="003A07BE" w:rsidP="00327A96">
      <w:pPr>
        <w:pStyle w:val="aff1"/>
      </w:pPr>
      <w:r w:rsidRPr="005B3D03">
        <w:t xml:space="preserve">Научный руководитель: </w:t>
      </w:r>
    </w:p>
    <w:p w14:paraId="05398A2E" w14:textId="77777777" w:rsidR="003A07BE" w:rsidRPr="005B3D03" w:rsidRDefault="003A07BE" w:rsidP="00327A96">
      <w:pPr>
        <w:pStyle w:val="aff1"/>
      </w:pPr>
      <w:r w:rsidRPr="005B3D03">
        <w:t>ученая степень, звание</w:t>
      </w:r>
    </w:p>
    <w:p w14:paraId="0B76B6F8" w14:textId="77777777" w:rsidR="003A07BE" w:rsidRPr="005B3D03" w:rsidRDefault="003A07BE" w:rsidP="00327A96">
      <w:pPr>
        <w:pStyle w:val="aff0"/>
        <w:ind w:left="4536"/>
        <w:jc w:val="left"/>
      </w:pPr>
      <w:r w:rsidRPr="005B3D03">
        <w:t>Фамилия Имя Отчество</w:t>
      </w:r>
    </w:p>
    <w:p w14:paraId="6455FAAB" w14:textId="77777777" w:rsidR="00E52C4B" w:rsidRPr="005B3D03" w:rsidRDefault="003A07BE" w:rsidP="00327A96">
      <w:pPr>
        <w:pStyle w:val="aff1"/>
      </w:pPr>
      <w:r w:rsidRPr="005B3D03">
        <w:t>_____________________________</w:t>
      </w:r>
      <w:r w:rsidR="00E52C4B" w:rsidRPr="005B3D03">
        <w:t>__________</w:t>
      </w:r>
    </w:p>
    <w:p w14:paraId="517E6343" w14:textId="77777777" w:rsidR="003A07BE" w:rsidRPr="005B3D03" w:rsidRDefault="00E52C4B" w:rsidP="00157BC4">
      <w:pPr>
        <w:pStyle w:val="aff0"/>
        <w:jc w:val="right"/>
      </w:pPr>
      <w:r w:rsidRPr="005B3D03">
        <w:t>(подпись)</w:t>
      </w:r>
    </w:p>
    <w:p w14:paraId="78B2E5D1" w14:textId="77777777" w:rsidR="00BA243A" w:rsidRPr="00937F42" w:rsidRDefault="00BA243A" w:rsidP="00BA243A">
      <w:pPr>
        <w:pStyle w:val="aff1"/>
      </w:pPr>
      <w:r w:rsidRPr="00937F42">
        <w:t xml:space="preserve">Заведующий лабораторией: </w:t>
      </w:r>
    </w:p>
    <w:p w14:paraId="02277306" w14:textId="77777777" w:rsidR="00BA243A" w:rsidRPr="00937F42" w:rsidRDefault="00BA243A" w:rsidP="00BA243A">
      <w:pPr>
        <w:pStyle w:val="aff1"/>
      </w:pPr>
      <w:r w:rsidRPr="00937F42">
        <w:t>ученая степень, звание</w:t>
      </w:r>
    </w:p>
    <w:p w14:paraId="3E745677" w14:textId="77777777" w:rsidR="00BA243A" w:rsidRPr="00937F42" w:rsidRDefault="00BA243A" w:rsidP="00BA243A">
      <w:pPr>
        <w:pStyle w:val="aff0"/>
        <w:ind w:left="4536"/>
        <w:jc w:val="left"/>
      </w:pPr>
      <w:r w:rsidRPr="00937F42">
        <w:t>Фамилия Имя Отчество</w:t>
      </w:r>
    </w:p>
    <w:p w14:paraId="1025F04C" w14:textId="77777777" w:rsidR="00BA243A" w:rsidRPr="00937F42" w:rsidRDefault="00BA243A" w:rsidP="00BA243A">
      <w:pPr>
        <w:pStyle w:val="aff1"/>
      </w:pPr>
      <w:r w:rsidRPr="00937F42">
        <w:t>_______________________________________</w:t>
      </w:r>
    </w:p>
    <w:p w14:paraId="1A804EA8" w14:textId="77777777" w:rsidR="00BA243A" w:rsidRPr="005B3D03" w:rsidRDefault="00BA243A" w:rsidP="00BA243A">
      <w:pPr>
        <w:pStyle w:val="aff0"/>
        <w:jc w:val="right"/>
      </w:pPr>
      <w:r w:rsidRPr="00937F42">
        <w:t>(подпись)</w:t>
      </w:r>
    </w:p>
    <w:p w14:paraId="47563B9A" w14:textId="77777777" w:rsidR="00BA243A" w:rsidRDefault="00BA243A" w:rsidP="003A07BE">
      <w:pPr>
        <w:jc w:val="center"/>
      </w:pPr>
    </w:p>
    <w:p w14:paraId="5239621A" w14:textId="77777777" w:rsidR="00157BC4" w:rsidRDefault="00157BC4" w:rsidP="003A07BE">
      <w:pPr>
        <w:jc w:val="center"/>
      </w:pPr>
    </w:p>
    <w:p w14:paraId="7E757381" w14:textId="525BEE35" w:rsidR="00781B7E" w:rsidRPr="005B3D03" w:rsidRDefault="003A07BE" w:rsidP="003A07BE">
      <w:pPr>
        <w:jc w:val="center"/>
      </w:pPr>
      <w:r w:rsidRPr="005B3D03">
        <w:t>Новосибирск – 20</w:t>
      </w:r>
      <w:r w:rsidR="008329F8">
        <w:t>24</w:t>
      </w:r>
    </w:p>
    <w:p w14:paraId="7ADD29ED" w14:textId="77777777" w:rsidR="00313241" w:rsidRPr="002E053D" w:rsidRDefault="00313241" w:rsidP="00313241">
      <w:pPr>
        <w:pStyle w:val="a0"/>
        <w:pageBreakBefore/>
        <w:spacing w:line="288" w:lineRule="auto"/>
        <w:jc w:val="center"/>
        <w:rPr>
          <w:b/>
          <w:bCs/>
          <w:szCs w:val="28"/>
        </w:rPr>
      </w:pPr>
      <w:r w:rsidRPr="002E053D">
        <w:rPr>
          <w:b/>
          <w:bCs/>
          <w:szCs w:val="28"/>
        </w:rPr>
        <w:lastRenderedPageBreak/>
        <w:t xml:space="preserve">Приложение </w:t>
      </w:r>
      <w:r w:rsidRPr="002E053D">
        <w:rPr>
          <w:b/>
          <w:bCs/>
          <w:szCs w:val="28"/>
          <w:lang w:val="ru-RU"/>
        </w:rPr>
        <w:t>2</w:t>
      </w:r>
      <w:r w:rsidRPr="002E053D">
        <w:rPr>
          <w:b/>
          <w:bCs/>
          <w:szCs w:val="28"/>
        </w:rPr>
        <w:t>. Правила оформления тезисов конкурсной работы.</w:t>
      </w:r>
    </w:p>
    <w:p w14:paraId="119E51ED" w14:textId="77777777" w:rsidR="00313241" w:rsidRPr="002E053D" w:rsidRDefault="00313241" w:rsidP="00313241">
      <w:pPr>
        <w:pStyle w:val="a0"/>
        <w:spacing w:line="288" w:lineRule="auto"/>
        <w:jc w:val="center"/>
        <w:rPr>
          <w:b/>
          <w:bCs/>
          <w:szCs w:val="28"/>
        </w:rPr>
      </w:pPr>
    </w:p>
    <w:p w14:paraId="01B9A913" w14:textId="77777777" w:rsidR="00313241" w:rsidRPr="002E053D" w:rsidRDefault="007B796B" w:rsidP="00313241">
      <w:pPr>
        <w:pStyle w:val="a0"/>
        <w:spacing w:line="288" w:lineRule="auto"/>
        <w:jc w:val="center"/>
        <w:rPr>
          <w:b/>
          <w:bCs/>
          <w:szCs w:val="28"/>
        </w:rPr>
      </w:pPr>
      <w:r w:rsidRPr="002E053D">
        <w:rPr>
          <w:b/>
          <w:bCs/>
          <w:noProof/>
          <w:szCs w:val="28"/>
          <w:lang w:val="ru-RU" w:eastAsia="ru-RU"/>
        </w:rPr>
        <mc:AlternateContent>
          <mc:Choice Requires="wps">
            <w:drawing>
              <wp:inline distT="0" distB="0" distL="0" distR="0" wp14:anchorId="3F427E9D" wp14:editId="75002021">
                <wp:extent cx="5327015" cy="7559040"/>
                <wp:effectExtent l="9525" t="9525" r="6985" b="13335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015" cy="755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4DE29" w14:textId="77777777" w:rsidR="00313241" w:rsidRPr="00877C00" w:rsidRDefault="00313241" w:rsidP="00313241">
                            <w:pPr>
                              <w:pStyle w:val="a0"/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877C00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Название, прописныЕ буквЫ, полужирный шрифт, ВЫРАВНИВАНИЕ ПО ЦЕНТРУ, БЕЗ ОТСТУПА</w:t>
                            </w:r>
                          </w:p>
                          <w:p w14:paraId="4C8BC88D" w14:textId="77777777" w:rsidR="00313241" w:rsidRPr="00877C00" w:rsidRDefault="00313241" w:rsidP="0031324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7C00">
                              <w:rPr>
                                <w:sz w:val="20"/>
                                <w:szCs w:val="20"/>
                              </w:rPr>
                              <w:t>[пустая строка]</w:t>
                            </w:r>
                          </w:p>
                          <w:p w14:paraId="29999427" w14:textId="77777777" w:rsidR="00313241" w:rsidRPr="00877C00" w:rsidRDefault="00313241" w:rsidP="0031324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7C00">
                              <w:rPr>
                                <w:sz w:val="20"/>
                                <w:szCs w:val="20"/>
                              </w:rPr>
                              <w:t>А.Б. Виноградов</w:t>
                            </w:r>
                            <w:proofErr w:type="gramStart"/>
                            <w:r w:rsidRPr="00877C00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  <w:proofErr w:type="gramEnd"/>
                            <w:r w:rsidRPr="00877C00">
                              <w:rPr>
                                <w:sz w:val="20"/>
                                <w:szCs w:val="20"/>
                              </w:rPr>
                              <w:t>, И.О. Фамилия</w:t>
                            </w:r>
                            <w:r w:rsidRPr="00877C00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1,2</w:t>
                            </w:r>
                          </w:p>
                          <w:p w14:paraId="03D56839" w14:textId="77777777" w:rsidR="00313241" w:rsidRPr="00877C00" w:rsidRDefault="00313241" w:rsidP="0031324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7C00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  <w:r w:rsidRPr="00877C00">
                              <w:rPr>
                                <w:sz w:val="20"/>
                                <w:szCs w:val="20"/>
                              </w:rPr>
                              <w:t>НИОХ СО РАН</w:t>
                            </w:r>
                          </w:p>
                          <w:p w14:paraId="2D0C1432" w14:textId="77777777" w:rsidR="00313241" w:rsidRPr="00877C00" w:rsidRDefault="00313241" w:rsidP="0031324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7C00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Pr="00877C00">
                              <w:rPr>
                                <w:sz w:val="20"/>
                                <w:szCs w:val="20"/>
                              </w:rPr>
                              <w:t>Новосибирский национальный исследовательский государственный университет</w:t>
                            </w:r>
                          </w:p>
                          <w:p w14:paraId="436F9290" w14:textId="77777777" w:rsidR="00313241" w:rsidRPr="00877C00" w:rsidRDefault="00313241" w:rsidP="0031324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877C00">
                              <w:rPr>
                                <w:sz w:val="20"/>
                                <w:szCs w:val="20"/>
                                <w:lang w:val="en-US"/>
                              </w:rPr>
                              <w:t>e-mail</w:t>
                            </w:r>
                            <w:proofErr w:type="gramEnd"/>
                            <w:r w:rsidRPr="00877C00">
                              <w:rPr>
                                <w:sz w:val="20"/>
                                <w:szCs w:val="20"/>
                                <w:lang w:val="en-US"/>
                              </w:rPr>
                              <w:t>: pishite_nam@vashapochta.ru</w:t>
                            </w:r>
                          </w:p>
                          <w:p w14:paraId="2A567455" w14:textId="77777777" w:rsidR="00313241" w:rsidRPr="00877C00" w:rsidRDefault="00313241" w:rsidP="0031324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7C00">
                              <w:rPr>
                                <w:sz w:val="20"/>
                                <w:szCs w:val="20"/>
                              </w:rPr>
                              <w:t>[пустая строка]</w:t>
                            </w:r>
                          </w:p>
                          <w:p w14:paraId="51B9A86F" w14:textId="77777777" w:rsidR="00313241" w:rsidRPr="006C28D0" w:rsidRDefault="00313241" w:rsidP="00313241">
                            <w:pPr>
                              <w:pStyle w:val="ae"/>
                              <w:spacing w:before="0" w:line="240" w:lineRule="auto"/>
                              <w:ind w:right="0" w:firstLine="284"/>
                              <w:rPr>
                                <w:sz w:val="20"/>
                                <w:szCs w:val="20"/>
                              </w:rPr>
                            </w:pPr>
                            <w:r w:rsidRPr="00877C00">
                              <w:rPr>
                                <w:sz w:val="20"/>
                                <w:szCs w:val="20"/>
                              </w:rPr>
                              <w:t xml:space="preserve">Страница А5 (148×210мм), </w:t>
                            </w:r>
                            <w:r w:rsidRPr="006C28D0">
                              <w:rPr>
                                <w:sz w:val="20"/>
                                <w:szCs w:val="20"/>
                              </w:rPr>
                              <w:t xml:space="preserve">книжная ориентация, поля 1,7см со всех сторон. Текст тезисов шрифт </w:t>
                            </w:r>
                            <w:r w:rsidRPr="006C28D0">
                              <w:rPr>
                                <w:sz w:val="20"/>
                                <w:szCs w:val="20"/>
                                <w:lang w:val="en-US"/>
                              </w:rPr>
                              <w:t>Times</w:t>
                            </w:r>
                            <w:r w:rsidRPr="006C28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C28D0">
                              <w:rPr>
                                <w:sz w:val="20"/>
                                <w:szCs w:val="20"/>
                                <w:lang w:val="en-US"/>
                              </w:rPr>
                              <w:t>New</w:t>
                            </w:r>
                            <w:r w:rsidRPr="006C28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C28D0">
                              <w:rPr>
                                <w:sz w:val="20"/>
                                <w:szCs w:val="20"/>
                                <w:lang w:val="en-US"/>
                              </w:rPr>
                              <w:t>Roman</w:t>
                            </w:r>
                            <w:r w:rsidRPr="006C28D0">
                              <w:rPr>
                                <w:sz w:val="20"/>
                                <w:szCs w:val="20"/>
                              </w:rPr>
                              <w:t xml:space="preserve"> 10</w:t>
                            </w:r>
                            <w:proofErr w:type="spellStart"/>
                            <w:r w:rsidRPr="006C28D0">
                              <w:rPr>
                                <w:sz w:val="20"/>
                                <w:szCs w:val="20"/>
                                <w:lang w:val="en-US"/>
                              </w:rPr>
                              <w:t>pt</w:t>
                            </w:r>
                            <w:proofErr w:type="spellEnd"/>
                            <w:r w:rsidRPr="006C28D0">
                              <w:rPr>
                                <w:sz w:val="20"/>
                                <w:szCs w:val="20"/>
                              </w:rPr>
                              <w:t>, межстрочный интервал одинарный, выравнивание по ширине, автоматические переносы отключены, отступ красной строки 0,5см.</w:t>
                            </w:r>
                          </w:p>
                          <w:p w14:paraId="5A7F9612" w14:textId="77777777" w:rsidR="00313241" w:rsidRPr="006C28D0" w:rsidRDefault="00313241" w:rsidP="00313241">
                            <w:pPr>
                              <w:pStyle w:val="ae"/>
                              <w:spacing w:before="0" w:line="240" w:lineRule="auto"/>
                              <w:ind w:right="0" w:firstLine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BAD1205" w14:textId="77777777" w:rsidR="00313241" w:rsidRDefault="00313241" w:rsidP="00313241">
                            <w:pPr>
                              <w:pStyle w:val="ae"/>
                              <w:spacing w:before="0" w:line="240" w:lineRule="auto"/>
                              <w:ind w:right="0" w:firstLine="284"/>
                              <w:rPr>
                                <w:sz w:val="20"/>
                                <w:szCs w:val="20"/>
                              </w:rPr>
                            </w:pPr>
                            <w:r w:rsidRPr="006C28D0">
                              <w:rPr>
                                <w:sz w:val="20"/>
                                <w:szCs w:val="20"/>
                              </w:rPr>
                              <w:t xml:space="preserve">Для оформления схем рекомендуется использовать редактор </w:t>
                            </w:r>
                            <w:proofErr w:type="spellStart"/>
                            <w:r w:rsidRPr="006C28D0">
                              <w:rPr>
                                <w:sz w:val="20"/>
                                <w:szCs w:val="20"/>
                                <w:lang w:val="en-US"/>
                              </w:rPr>
                              <w:t>ChemDraw</w:t>
                            </w:r>
                            <w:proofErr w:type="spellEnd"/>
                            <w:r w:rsidRPr="006C28D0">
                              <w:rPr>
                                <w:sz w:val="20"/>
                                <w:szCs w:val="20"/>
                              </w:rPr>
                              <w:t xml:space="preserve"> с установками </w:t>
                            </w:r>
                            <w:r w:rsidRPr="006C28D0">
                              <w:rPr>
                                <w:sz w:val="20"/>
                                <w:szCs w:val="20"/>
                                <w:lang w:val="en-US"/>
                              </w:rPr>
                              <w:t>ACS</w:t>
                            </w:r>
                            <w:r w:rsidRPr="006C28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C28D0">
                              <w:rPr>
                                <w:sz w:val="20"/>
                                <w:szCs w:val="20"/>
                                <w:lang w:val="en-US"/>
                              </w:rPr>
                              <w:t>Document</w:t>
                            </w:r>
                            <w:r w:rsidRPr="006C28D0">
                              <w:rPr>
                                <w:sz w:val="20"/>
                                <w:szCs w:val="20"/>
                              </w:rPr>
                              <w:t xml:space="preserve"> 1996, шрифт </w:t>
                            </w:r>
                            <w:r w:rsidRPr="006C28D0">
                              <w:rPr>
                                <w:sz w:val="20"/>
                                <w:szCs w:val="20"/>
                                <w:lang w:val="en-US"/>
                              </w:rPr>
                              <w:t>Times</w:t>
                            </w:r>
                            <w:r w:rsidRPr="006C28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C28D0">
                              <w:rPr>
                                <w:sz w:val="20"/>
                                <w:szCs w:val="20"/>
                                <w:lang w:val="en-US"/>
                              </w:rPr>
                              <w:t>New</w:t>
                            </w:r>
                            <w:r w:rsidRPr="006C28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C28D0">
                              <w:rPr>
                                <w:sz w:val="20"/>
                                <w:szCs w:val="20"/>
                                <w:lang w:val="en-US"/>
                              </w:rPr>
                              <w:t>Roman</w:t>
                            </w:r>
                            <w:r w:rsidRPr="006C28D0">
                              <w:rPr>
                                <w:sz w:val="20"/>
                                <w:szCs w:val="20"/>
                              </w:rPr>
                              <w:t xml:space="preserve"> 12</w:t>
                            </w:r>
                            <w:proofErr w:type="spellStart"/>
                            <w:r w:rsidRPr="006C28D0">
                              <w:rPr>
                                <w:sz w:val="20"/>
                                <w:szCs w:val="20"/>
                                <w:lang w:val="en-US"/>
                              </w:rPr>
                              <w:t>pt</w:t>
                            </w:r>
                            <w:proofErr w:type="spellEnd"/>
                            <w:r w:rsidRPr="006C28D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9992FB7" w14:textId="77777777" w:rsidR="007B796B" w:rsidRPr="006C28D0" w:rsidRDefault="007B796B" w:rsidP="007B796B">
                            <w:pPr>
                              <w:pStyle w:val="ae"/>
                              <w:spacing w:before="0" w:line="240" w:lineRule="auto"/>
                              <w:ind w:right="0" w:firstLine="28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object w:dxaOrig="3875" w:dyaOrig="1083" w14:anchorId="24B484F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207pt;height:57pt" o:ole="">
                                  <v:imagedata r:id="rId11" o:title=""/>
                                </v:shape>
                                <o:OLEObject Type="Embed" ProgID="ChemDraw.Document.6.0" ShapeID="_x0000_i1025" DrawAspect="Content" ObjectID="_1791799853" r:id="rId12"/>
                              </w:object>
                            </w:r>
                          </w:p>
                          <w:p w14:paraId="34C880E2" w14:textId="77777777" w:rsidR="00313241" w:rsidRPr="00313241" w:rsidRDefault="00313241" w:rsidP="00313241">
                            <w:pPr>
                              <w:pStyle w:val="ae"/>
                              <w:spacing w:before="0" w:line="240" w:lineRule="auto"/>
                              <w:ind w:right="0" w:firstLine="28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B052C2E" w14:textId="77777777" w:rsidR="00313241" w:rsidRPr="00313241" w:rsidRDefault="00313241" w:rsidP="00313241">
                            <w:pPr>
                              <w:pStyle w:val="ae"/>
                              <w:spacing w:before="0" w:line="240" w:lineRule="auto"/>
                              <w:ind w:right="0" w:firstLine="284"/>
                              <w:rPr>
                                <w:sz w:val="20"/>
                                <w:szCs w:val="20"/>
                              </w:rPr>
                            </w:pPr>
                            <w:r w:rsidRPr="00313241">
                              <w:rPr>
                                <w:sz w:val="20"/>
                                <w:szCs w:val="20"/>
                              </w:rPr>
                              <w:t>Благодарности могут быть приведены после основного текста, выравнивание по центру, курсив.</w:t>
                            </w:r>
                          </w:p>
                          <w:p w14:paraId="607C9E86" w14:textId="77777777" w:rsidR="00313241" w:rsidRPr="00313241" w:rsidRDefault="00313241" w:rsidP="00313241">
                            <w:pPr>
                              <w:pStyle w:val="ae"/>
                              <w:spacing w:before="0" w:line="240" w:lineRule="auto"/>
                              <w:ind w:right="0" w:firstLine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7DA7544" w14:textId="77777777" w:rsidR="00313241" w:rsidRPr="00877C00" w:rsidRDefault="00313241" w:rsidP="00313241">
                            <w:pPr>
                              <w:pStyle w:val="ae"/>
                              <w:spacing w:before="0" w:line="240" w:lineRule="auto"/>
                              <w:ind w:right="0" w:firstLine="284"/>
                              <w:rPr>
                                <w:sz w:val="20"/>
                                <w:szCs w:val="20"/>
                              </w:rPr>
                            </w:pPr>
                            <w:r w:rsidRPr="00313241">
                              <w:rPr>
                                <w:sz w:val="20"/>
                                <w:szCs w:val="20"/>
                              </w:rPr>
                              <w:t>Список литературы (необязательно) отделяется от основного текста горизонтальной линией: 30 знаков подчеркивания «_» без отступа красной</w:t>
                            </w:r>
                            <w:r w:rsidRPr="00877C00">
                              <w:rPr>
                                <w:sz w:val="20"/>
                                <w:szCs w:val="20"/>
                              </w:rPr>
                              <w:t xml:space="preserve"> строки. Названия статей в журналах и сборниках не приводятся, следует указать год и страницы [1]</w:t>
                            </w:r>
                          </w:p>
                          <w:p w14:paraId="02D16B7A" w14:textId="77777777" w:rsidR="00313241" w:rsidRPr="00877C00" w:rsidRDefault="00313241" w:rsidP="00313241">
                            <w:pPr>
                              <w:pStyle w:val="ae"/>
                              <w:spacing w:before="0" w:line="240" w:lineRule="auto"/>
                              <w:ind w:right="0" w:firstLine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714DC85" w14:textId="77777777" w:rsidR="00313241" w:rsidRPr="00877C00" w:rsidRDefault="00313241" w:rsidP="00313241">
                            <w:pPr>
                              <w:pStyle w:val="ae"/>
                              <w:spacing w:before="0" w:line="240" w:lineRule="auto"/>
                              <w:ind w:right="0" w:firstLine="0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877C00">
                              <w:rPr>
                                <w:i/>
                                <w:sz w:val="20"/>
                                <w:szCs w:val="20"/>
                              </w:rPr>
                              <w:t>Благодарим всех приславших тезисы за аккуратное оформление</w:t>
                            </w:r>
                          </w:p>
                          <w:p w14:paraId="365CB2CF" w14:textId="77777777" w:rsidR="00313241" w:rsidRPr="00877C00" w:rsidRDefault="00313241" w:rsidP="00313241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77C00">
                              <w:rPr>
                                <w:sz w:val="20"/>
                                <w:szCs w:val="20"/>
                                <w:lang w:val="en-US"/>
                              </w:rPr>
                              <w:t>______________________________</w:t>
                            </w:r>
                          </w:p>
                          <w:p w14:paraId="1D448D89" w14:textId="77777777" w:rsidR="00313241" w:rsidRPr="00E615B5" w:rsidRDefault="00313241" w:rsidP="00E615B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77C0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[1]. </w:t>
                            </w:r>
                            <w:proofErr w:type="spellStart"/>
                            <w:r w:rsidRPr="00877C00">
                              <w:rPr>
                                <w:sz w:val="20"/>
                                <w:szCs w:val="20"/>
                                <w:lang w:val="en-US"/>
                              </w:rPr>
                              <w:t>Vinogradov</w:t>
                            </w:r>
                            <w:proofErr w:type="spellEnd"/>
                            <w:r w:rsidRPr="00877C0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877C00">
                              <w:rPr>
                                <w:sz w:val="20"/>
                                <w:szCs w:val="20"/>
                              </w:rPr>
                              <w:t>А</w:t>
                            </w:r>
                            <w:r w:rsidRPr="00877C0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.B. </w:t>
                            </w:r>
                            <w:r w:rsidRPr="00877C00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Tetrahedron </w:t>
                            </w:r>
                            <w:proofErr w:type="spellStart"/>
                            <w:proofErr w:type="gramStart"/>
                            <w:r w:rsidRPr="00877C00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Lett</w:t>
                            </w:r>
                            <w:proofErr w:type="spellEnd"/>
                            <w:r w:rsidRPr="00877C00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Pr="00877C00">
                              <w:rPr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proofErr w:type="gramEnd"/>
                            <w:r w:rsidRPr="00877C0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2012, 654-658.</w:t>
                            </w:r>
                          </w:p>
                        </w:txbxContent>
                      </wps:txbx>
                      <wps:bodyPr rot="0" vert="horz" wrap="square" lIns="612775" tIns="612775" rIns="612775" bIns="612775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F427E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19.45pt;height:59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" strokeweight="0">
                <v:textbox inset="48.25pt,48.25pt,48.25pt,48.25pt">
                  <w:txbxContent>
                    <w:p w14:paraId="65C4DE29" w14:textId="77777777" w:rsidR="00313241" w:rsidRPr="00877C00" w:rsidRDefault="00313241" w:rsidP="00313241">
                      <w:pPr>
                        <w:pStyle w:val="a0"/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 w:rsidRPr="00877C00">
                        <w:rPr>
                          <w:b/>
                          <w:caps/>
                          <w:sz w:val="20"/>
                          <w:szCs w:val="20"/>
                        </w:rPr>
                        <w:t>Название, прописныЕ буквЫ, полужирный шрифт, ВЫРАВНИВАНИЕ ПО ЦЕНТРУ, БЕЗ ОТСТУПА</w:t>
                      </w:r>
                    </w:p>
                    <w:p w14:paraId="4C8BC88D" w14:textId="77777777" w:rsidR="00313241" w:rsidRPr="00877C00" w:rsidRDefault="00313241" w:rsidP="0031324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77C00">
                        <w:rPr>
                          <w:sz w:val="20"/>
                          <w:szCs w:val="20"/>
                        </w:rPr>
                        <w:t>[пустая строка]</w:t>
                      </w:r>
                    </w:p>
                    <w:p w14:paraId="29999427" w14:textId="77777777" w:rsidR="00313241" w:rsidRPr="00877C00" w:rsidRDefault="00313241" w:rsidP="0031324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77C00">
                        <w:rPr>
                          <w:sz w:val="20"/>
                          <w:szCs w:val="20"/>
                        </w:rPr>
                        <w:t>А.Б. Виноградов</w:t>
                      </w:r>
                      <w:r w:rsidRPr="00877C00">
                        <w:rPr>
                          <w:sz w:val="20"/>
                          <w:szCs w:val="20"/>
                          <w:vertAlign w:val="superscript"/>
                        </w:rPr>
                        <w:t>1</w:t>
                      </w:r>
                      <w:r w:rsidRPr="00877C00">
                        <w:rPr>
                          <w:sz w:val="20"/>
                          <w:szCs w:val="20"/>
                        </w:rPr>
                        <w:t>, И.О. Фамилия</w:t>
                      </w:r>
                      <w:r w:rsidRPr="00877C00">
                        <w:rPr>
                          <w:sz w:val="20"/>
                          <w:szCs w:val="20"/>
                          <w:vertAlign w:val="superscript"/>
                        </w:rPr>
                        <w:t>1,2</w:t>
                      </w:r>
                    </w:p>
                    <w:p w14:paraId="03D56839" w14:textId="77777777" w:rsidR="00313241" w:rsidRPr="00877C00" w:rsidRDefault="00313241" w:rsidP="0031324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77C00">
                        <w:rPr>
                          <w:sz w:val="20"/>
                          <w:szCs w:val="20"/>
                          <w:vertAlign w:val="superscript"/>
                        </w:rPr>
                        <w:t>1</w:t>
                      </w:r>
                      <w:r w:rsidRPr="00877C00">
                        <w:rPr>
                          <w:sz w:val="20"/>
                          <w:szCs w:val="20"/>
                        </w:rPr>
                        <w:t>НИОХ СО РАН</w:t>
                      </w:r>
                    </w:p>
                    <w:p w14:paraId="2D0C1432" w14:textId="77777777" w:rsidR="00313241" w:rsidRPr="00877C00" w:rsidRDefault="00313241" w:rsidP="0031324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77C00">
                        <w:rPr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 w:rsidRPr="00877C00">
                        <w:rPr>
                          <w:sz w:val="20"/>
                          <w:szCs w:val="20"/>
                        </w:rPr>
                        <w:t>Новосибирский национальный исследовательский государственный университет</w:t>
                      </w:r>
                    </w:p>
                    <w:p w14:paraId="436F9290" w14:textId="77777777" w:rsidR="00313241" w:rsidRPr="00877C00" w:rsidRDefault="00313241" w:rsidP="00313241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877C00">
                        <w:rPr>
                          <w:sz w:val="20"/>
                          <w:szCs w:val="20"/>
                          <w:lang w:val="en-US"/>
                        </w:rPr>
                        <w:t>e-mail: pishite_nam@vashapochta.ru</w:t>
                      </w:r>
                    </w:p>
                    <w:p w14:paraId="2A567455" w14:textId="77777777" w:rsidR="00313241" w:rsidRPr="00877C00" w:rsidRDefault="00313241" w:rsidP="0031324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77C00">
                        <w:rPr>
                          <w:sz w:val="20"/>
                          <w:szCs w:val="20"/>
                        </w:rPr>
                        <w:t>[пустая строка]</w:t>
                      </w:r>
                    </w:p>
                    <w:p w14:paraId="51B9A86F" w14:textId="77777777" w:rsidR="00313241" w:rsidRPr="006C28D0" w:rsidRDefault="00313241" w:rsidP="00313241">
                      <w:pPr>
                        <w:pStyle w:val="ae"/>
                        <w:spacing w:before="0" w:line="240" w:lineRule="auto"/>
                        <w:ind w:right="0" w:firstLine="284"/>
                        <w:rPr>
                          <w:sz w:val="20"/>
                          <w:szCs w:val="20"/>
                        </w:rPr>
                      </w:pPr>
                      <w:r w:rsidRPr="00877C00">
                        <w:rPr>
                          <w:sz w:val="20"/>
                          <w:szCs w:val="20"/>
                        </w:rPr>
                        <w:t xml:space="preserve">Страница А5 (148×210мм), </w:t>
                      </w:r>
                      <w:r w:rsidRPr="006C28D0">
                        <w:rPr>
                          <w:sz w:val="20"/>
                          <w:szCs w:val="20"/>
                        </w:rPr>
                        <w:t xml:space="preserve">книжная ориентация, поля 1,7см со всех сторон. Текст тезисов шрифт </w:t>
                      </w:r>
                      <w:r w:rsidRPr="006C28D0">
                        <w:rPr>
                          <w:sz w:val="20"/>
                          <w:szCs w:val="20"/>
                          <w:lang w:val="en-US"/>
                        </w:rPr>
                        <w:t>Times</w:t>
                      </w:r>
                      <w:r w:rsidRPr="006C28D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C28D0">
                        <w:rPr>
                          <w:sz w:val="20"/>
                          <w:szCs w:val="20"/>
                          <w:lang w:val="en-US"/>
                        </w:rPr>
                        <w:t>New</w:t>
                      </w:r>
                      <w:r w:rsidRPr="006C28D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C28D0">
                        <w:rPr>
                          <w:sz w:val="20"/>
                          <w:szCs w:val="20"/>
                          <w:lang w:val="en-US"/>
                        </w:rPr>
                        <w:t>Roman</w:t>
                      </w:r>
                      <w:r w:rsidRPr="006C28D0">
                        <w:rPr>
                          <w:sz w:val="20"/>
                          <w:szCs w:val="20"/>
                        </w:rPr>
                        <w:t xml:space="preserve"> 10</w:t>
                      </w:r>
                      <w:r w:rsidRPr="006C28D0">
                        <w:rPr>
                          <w:sz w:val="20"/>
                          <w:szCs w:val="20"/>
                          <w:lang w:val="en-US"/>
                        </w:rPr>
                        <w:t>pt</w:t>
                      </w:r>
                      <w:r w:rsidRPr="006C28D0">
                        <w:rPr>
                          <w:sz w:val="20"/>
                          <w:szCs w:val="20"/>
                        </w:rPr>
                        <w:t>, межстрочный интервал одинарный, выравнивание по ширине, автоматические переносы отключены, отступ красной строки 0,5см.</w:t>
                      </w:r>
                    </w:p>
                    <w:p w14:paraId="5A7F9612" w14:textId="77777777" w:rsidR="00313241" w:rsidRPr="006C28D0" w:rsidRDefault="00313241" w:rsidP="00313241">
                      <w:pPr>
                        <w:pStyle w:val="ae"/>
                        <w:spacing w:before="0" w:line="240" w:lineRule="auto"/>
                        <w:ind w:right="0" w:firstLine="284"/>
                        <w:rPr>
                          <w:sz w:val="20"/>
                          <w:szCs w:val="20"/>
                        </w:rPr>
                      </w:pPr>
                    </w:p>
                    <w:p w14:paraId="6BAD1205" w14:textId="77777777" w:rsidR="00313241" w:rsidRDefault="00313241" w:rsidP="00313241">
                      <w:pPr>
                        <w:pStyle w:val="ae"/>
                        <w:spacing w:before="0" w:line="240" w:lineRule="auto"/>
                        <w:ind w:right="0" w:firstLine="284"/>
                        <w:rPr>
                          <w:sz w:val="20"/>
                          <w:szCs w:val="20"/>
                        </w:rPr>
                      </w:pPr>
                      <w:r w:rsidRPr="006C28D0">
                        <w:rPr>
                          <w:sz w:val="20"/>
                          <w:szCs w:val="20"/>
                        </w:rPr>
                        <w:t xml:space="preserve">Для оформления схем рекомендуется использовать редактор </w:t>
                      </w:r>
                      <w:r w:rsidRPr="006C28D0">
                        <w:rPr>
                          <w:sz w:val="20"/>
                          <w:szCs w:val="20"/>
                          <w:lang w:val="en-US"/>
                        </w:rPr>
                        <w:t>ChemDraw</w:t>
                      </w:r>
                      <w:r w:rsidRPr="006C28D0">
                        <w:rPr>
                          <w:sz w:val="20"/>
                          <w:szCs w:val="20"/>
                        </w:rPr>
                        <w:t xml:space="preserve"> с установками </w:t>
                      </w:r>
                      <w:r w:rsidRPr="006C28D0">
                        <w:rPr>
                          <w:sz w:val="20"/>
                          <w:szCs w:val="20"/>
                          <w:lang w:val="en-US"/>
                        </w:rPr>
                        <w:t>ACS</w:t>
                      </w:r>
                      <w:r w:rsidRPr="006C28D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C28D0">
                        <w:rPr>
                          <w:sz w:val="20"/>
                          <w:szCs w:val="20"/>
                          <w:lang w:val="en-US"/>
                        </w:rPr>
                        <w:t>Document</w:t>
                      </w:r>
                      <w:r w:rsidRPr="006C28D0">
                        <w:rPr>
                          <w:sz w:val="20"/>
                          <w:szCs w:val="20"/>
                        </w:rPr>
                        <w:t xml:space="preserve"> 1996, шрифт </w:t>
                      </w:r>
                      <w:r w:rsidRPr="006C28D0">
                        <w:rPr>
                          <w:sz w:val="20"/>
                          <w:szCs w:val="20"/>
                          <w:lang w:val="en-US"/>
                        </w:rPr>
                        <w:t>Times</w:t>
                      </w:r>
                      <w:r w:rsidRPr="006C28D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C28D0">
                        <w:rPr>
                          <w:sz w:val="20"/>
                          <w:szCs w:val="20"/>
                          <w:lang w:val="en-US"/>
                        </w:rPr>
                        <w:t>New</w:t>
                      </w:r>
                      <w:r w:rsidRPr="006C28D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C28D0">
                        <w:rPr>
                          <w:sz w:val="20"/>
                          <w:szCs w:val="20"/>
                          <w:lang w:val="en-US"/>
                        </w:rPr>
                        <w:t>Roman</w:t>
                      </w:r>
                      <w:r w:rsidRPr="006C28D0">
                        <w:rPr>
                          <w:sz w:val="20"/>
                          <w:szCs w:val="20"/>
                        </w:rPr>
                        <w:t xml:space="preserve"> 12</w:t>
                      </w:r>
                      <w:r w:rsidRPr="006C28D0">
                        <w:rPr>
                          <w:sz w:val="20"/>
                          <w:szCs w:val="20"/>
                          <w:lang w:val="en-US"/>
                        </w:rPr>
                        <w:t>pt</w:t>
                      </w:r>
                      <w:r w:rsidRPr="006C28D0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69992FB7" w14:textId="77777777" w:rsidR="007B796B" w:rsidRPr="006C28D0" w:rsidRDefault="007B796B" w:rsidP="007B796B">
                      <w:pPr>
                        <w:pStyle w:val="ae"/>
                        <w:spacing w:before="0" w:line="240" w:lineRule="auto"/>
                        <w:ind w:right="0" w:firstLine="284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object w:dxaOrig="3875" w:dyaOrig="1083" w14:anchorId="24B484F7">
                          <v:shape id="_x0000_i1026" type="#_x0000_t75" style="width:206.25pt;height:57pt">
                            <v:imagedata r:id="rId16" o:title=""/>
                          </v:shape>
                          <o:OLEObject Type="Embed" ProgID="ChemDraw.Document.6.0" ShapeID="_x0000_i1026" DrawAspect="Content" ObjectID="_1696601673" r:id="rId17"/>
                        </w:object>
                      </w:r>
                    </w:p>
                    <w:p w14:paraId="34C880E2" w14:textId="77777777" w:rsidR="00313241" w:rsidRPr="00313241" w:rsidRDefault="00313241" w:rsidP="00313241">
                      <w:pPr>
                        <w:pStyle w:val="ae"/>
                        <w:spacing w:before="0" w:line="240" w:lineRule="auto"/>
                        <w:ind w:right="0" w:firstLine="284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B052C2E" w14:textId="77777777" w:rsidR="00313241" w:rsidRPr="00313241" w:rsidRDefault="00313241" w:rsidP="00313241">
                      <w:pPr>
                        <w:pStyle w:val="ae"/>
                        <w:spacing w:before="0" w:line="240" w:lineRule="auto"/>
                        <w:ind w:right="0" w:firstLine="284"/>
                        <w:rPr>
                          <w:sz w:val="20"/>
                          <w:szCs w:val="20"/>
                        </w:rPr>
                      </w:pPr>
                      <w:r w:rsidRPr="00313241">
                        <w:rPr>
                          <w:sz w:val="20"/>
                          <w:szCs w:val="20"/>
                        </w:rPr>
                        <w:t>Благодарности могут быть приведены после основного текста, выравнивание по центру, курсив.</w:t>
                      </w:r>
                    </w:p>
                    <w:p w14:paraId="607C9E86" w14:textId="77777777" w:rsidR="00313241" w:rsidRPr="00313241" w:rsidRDefault="00313241" w:rsidP="00313241">
                      <w:pPr>
                        <w:pStyle w:val="ae"/>
                        <w:spacing w:before="0" w:line="240" w:lineRule="auto"/>
                        <w:ind w:right="0" w:firstLine="284"/>
                        <w:rPr>
                          <w:sz w:val="20"/>
                          <w:szCs w:val="20"/>
                        </w:rPr>
                      </w:pPr>
                    </w:p>
                    <w:p w14:paraId="27DA7544" w14:textId="77777777" w:rsidR="00313241" w:rsidRPr="00877C00" w:rsidRDefault="00313241" w:rsidP="00313241">
                      <w:pPr>
                        <w:pStyle w:val="ae"/>
                        <w:spacing w:before="0" w:line="240" w:lineRule="auto"/>
                        <w:ind w:right="0" w:firstLine="284"/>
                        <w:rPr>
                          <w:sz w:val="20"/>
                          <w:szCs w:val="20"/>
                        </w:rPr>
                      </w:pPr>
                      <w:r w:rsidRPr="00313241">
                        <w:rPr>
                          <w:sz w:val="20"/>
                          <w:szCs w:val="20"/>
                        </w:rPr>
                        <w:t>Список литературы (необязательно) отделяется от основного текста горизонтальной линией: 30 знаков подчеркивания «_» без отступа красной</w:t>
                      </w:r>
                      <w:r w:rsidRPr="00877C00">
                        <w:rPr>
                          <w:sz w:val="20"/>
                          <w:szCs w:val="20"/>
                        </w:rPr>
                        <w:t xml:space="preserve"> строки. Названия статей в журналах и сборниках не приводятся, следует указать год и страницы [1]</w:t>
                      </w:r>
                    </w:p>
                    <w:p w14:paraId="02D16B7A" w14:textId="77777777" w:rsidR="00313241" w:rsidRPr="00877C00" w:rsidRDefault="00313241" w:rsidP="00313241">
                      <w:pPr>
                        <w:pStyle w:val="ae"/>
                        <w:spacing w:before="0" w:line="240" w:lineRule="auto"/>
                        <w:ind w:right="0" w:firstLine="284"/>
                        <w:rPr>
                          <w:sz w:val="20"/>
                          <w:szCs w:val="20"/>
                        </w:rPr>
                      </w:pPr>
                    </w:p>
                    <w:p w14:paraId="3714DC85" w14:textId="77777777" w:rsidR="00313241" w:rsidRPr="00877C00" w:rsidRDefault="00313241" w:rsidP="00313241">
                      <w:pPr>
                        <w:pStyle w:val="ae"/>
                        <w:spacing w:before="0" w:line="240" w:lineRule="auto"/>
                        <w:ind w:right="0" w:firstLine="0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877C00">
                        <w:rPr>
                          <w:i/>
                          <w:sz w:val="20"/>
                          <w:szCs w:val="20"/>
                        </w:rPr>
                        <w:t>Благодарим всех приславших тезисы за аккуратное оформление</w:t>
                      </w:r>
                    </w:p>
                    <w:p w14:paraId="365CB2CF" w14:textId="77777777" w:rsidR="00313241" w:rsidRPr="00877C00" w:rsidRDefault="00313241" w:rsidP="00313241">
                      <w:pPr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877C00">
                        <w:rPr>
                          <w:sz w:val="20"/>
                          <w:szCs w:val="20"/>
                          <w:lang w:val="en-US"/>
                        </w:rPr>
                        <w:t>______________________________</w:t>
                      </w:r>
                    </w:p>
                    <w:p w14:paraId="1D448D89" w14:textId="77777777" w:rsidR="00313241" w:rsidRPr="00E615B5" w:rsidRDefault="00313241" w:rsidP="00E615B5">
                      <w:pPr>
                        <w:ind w:firstLine="284"/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877C00">
                        <w:rPr>
                          <w:sz w:val="20"/>
                          <w:szCs w:val="20"/>
                          <w:lang w:val="en-US"/>
                        </w:rPr>
                        <w:t xml:space="preserve">[1]. Vinogradov </w:t>
                      </w:r>
                      <w:r w:rsidRPr="00877C00">
                        <w:rPr>
                          <w:sz w:val="20"/>
                          <w:szCs w:val="20"/>
                        </w:rPr>
                        <w:t>А</w:t>
                      </w:r>
                      <w:r w:rsidRPr="00877C00">
                        <w:rPr>
                          <w:sz w:val="20"/>
                          <w:szCs w:val="20"/>
                          <w:lang w:val="en-US"/>
                        </w:rPr>
                        <w:t xml:space="preserve">.B. </w:t>
                      </w:r>
                      <w:r w:rsidRPr="00877C00">
                        <w:rPr>
                          <w:i/>
                          <w:sz w:val="20"/>
                          <w:szCs w:val="20"/>
                          <w:lang w:val="en-US"/>
                        </w:rPr>
                        <w:t>Tetrahedron Lett.</w:t>
                      </w:r>
                      <w:r w:rsidRPr="00877C00">
                        <w:rPr>
                          <w:sz w:val="20"/>
                          <w:szCs w:val="20"/>
                          <w:lang w:val="en-US"/>
                        </w:rPr>
                        <w:t>, 2012, 654-658.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97E550" w14:textId="77777777" w:rsidR="00313241" w:rsidRPr="002E053D" w:rsidRDefault="00313241" w:rsidP="00313241">
      <w:pPr>
        <w:pStyle w:val="a0"/>
        <w:spacing w:line="288" w:lineRule="auto"/>
        <w:jc w:val="center"/>
        <w:rPr>
          <w:b/>
          <w:bCs/>
          <w:szCs w:val="28"/>
        </w:rPr>
      </w:pPr>
    </w:p>
    <w:p w14:paraId="40451CBC" w14:textId="77777777" w:rsidR="00792502" w:rsidRPr="002E053D" w:rsidRDefault="00313241" w:rsidP="007B6226">
      <w:pPr>
        <w:pStyle w:val="a0"/>
        <w:spacing w:line="288" w:lineRule="auto"/>
        <w:jc w:val="center"/>
      </w:pPr>
      <w:r w:rsidRPr="002E053D">
        <w:rPr>
          <w:b/>
          <w:bCs/>
          <w:szCs w:val="28"/>
        </w:rPr>
        <w:t>Обращаем Ваше внимание на то, что работы, формально не</w:t>
      </w:r>
      <w:r w:rsidRPr="002E053D">
        <w:rPr>
          <w:b/>
          <w:bCs/>
          <w:szCs w:val="28"/>
          <w:lang w:val="ru-RU"/>
        </w:rPr>
        <w:t xml:space="preserve"> </w:t>
      </w:r>
      <w:r w:rsidRPr="002E053D">
        <w:rPr>
          <w:b/>
          <w:bCs/>
          <w:szCs w:val="28"/>
        </w:rPr>
        <w:t>удовлетворяющие требованиям, предъявляемым к конкурсным работам (см. раздел 3 «Положения»), к участию в конкурсе не</w:t>
      </w:r>
      <w:r w:rsidRPr="002E053D">
        <w:rPr>
          <w:b/>
          <w:bCs/>
          <w:szCs w:val="28"/>
          <w:lang w:val="ru-RU"/>
        </w:rPr>
        <w:t xml:space="preserve"> </w:t>
      </w:r>
      <w:r w:rsidRPr="002E053D">
        <w:rPr>
          <w:b/>
          <w:bCs/>
          <w:szCs w:val="28"/>
        </w:rPr>
        <w:t>допускаются!</w:t>
      </w:r>
      <w:r w:rsidR="00792502" w:rsidRPr="002E053D">
        <w:rPr>
          <w:b/>
          <w:bCs/>
          <w:szCs w:val="28"/>
        </w:rPr>
        <w:br w:type="page"/>
      </w:r>
    </w:p>
    <w:p w14:paraId="366C2DA4" w14:textId="77777777" w:rsidR="00792502" w:rsidRPr="00D971D2" w:rsidRDefault="00792502" w:rsidP="00792502">
      <w:pPr>
        <w:jc w:val="right"/>
        <w:rPr>
          <w:sz w:val="28"/>
        </w:rPr>
      </w:pPr>
      <w:r w:rsidRPr="002E053D">
        <w:lastRenderedPageBreak/>
        <w:tab/>
      </w:r>
      <w:r w:rsidRPr="002E053D">
        <w:tab/>
      </w:r>
      <w:r w:rsidRPr="002E053D">
        <w:tab/>
      </w:r>
      <w:r w:rsidRPr="002E053D">
        <w:tab/>
      </w:r>
      <w:r w:rsidRPr="00D971D2">
        <w:rPr>
          <w:sz w:val="28"/>
        </w:rPr>
        <w:t>Для справки</w:t>
      </w:r>
    </w:p>
    <w:p w14:paraId="6F1FC225" w14:textId="77777777" w:rsidR="00792502" w:rsidRPr="00D971D2" w:rsidRDefault="00792502" w:rsidP="00792502">
      <w:pPr>
        <w:jc w:val="center"/>
      </w:pPr>
    </w:p>
    <w:p w14:paraId="3067EFEA" w14:textId="77777777" w:rsidR="00DA417B" w:rsidRPr="00D971D2" w:rsidRDefault="00DA417B" w:rsidP="00792502">
      <w:pPr>
        <w:jc w:val="center"/>
      </w:pPr>
    </w:p>
    <w:p w14:paraId="51CB1F31" w14:textId="5F9104C8" w:rsidR="00EC1632" w:rsidRPr="00D971D2" w:rsidRDefault="00EC1632" w:rsidP="00EC1632">
      <w:pPr>
        <w:pStyle w:val="a0"/>
        <w:spacing w:line="288" w:lineRule="auto"/>
        <w:ind w:left="567" w:hanging="567"/>
        <w:rPr>
          <w:szCs w:val="28"/>
          <w:lang w:val="ru-RU"/>
        </w:rPr>
      </w:pPr>
      <w:r w:rsidRPr="00D971D2">
        <w:rPr>
          <w:szCs w:val="28"/>
          <w:lang w:val="ru-RU"/>
        </w:rPr>
        <w:t xml:space="preserve">Уважаемые участники! Для участия в </w:t>
      </w:r>
      <w:proofErr w:type="gramStart"/>
      <w:r w:rsidRPr="00D971D2">
        <w:rPr>
          <w:szCs w:val="28"/>
          <w:lang w:val="ru-RU"/>
        </w:rPr>
        <w:t>конкурсе</w:t>
      </w:r>
      <w:proofErr w:type="gramEnd"/>
      <w:r w:rsidRPr="00D971D2">
        <w:rPr>
          <w:szCs w:val="28"/>
          <w:lang w:val="ru-RU"/>
        </w:rPr>
        <w:t xml:space="preserve"> пожалуйста заполните электронную заявку по адресу: </w:t>
      </w:r>
      <w:hyperlink r:id="rId18" w:history="1">
        <w:r w:rsidR="004F1BC2" w:rsidRPr="006F1340">
          <w:rPr>
            <w:rStyle w:val="a4"/>
            <w:szCs w:val="28"/>
          </w:rPr>
          <w:t>https://forms.gle/QvByaD2kJemf5hR67</w:t>
        </w:r>
      </w:hyperlink>
    </w:p>
    <w:p w14:paraId="78787DDA" w14:textId="77777777" w:rsidR="00EC1632" w:rsidRPr="00D971D2" w:rsidRDefault="00EC1632" w:rsidP="00DA417B">
      <w:pPr>
        <w:pStyle w:val="a0"/>
        <w:spacing w:line="288" w:lineRule="auto"/>
        <w:ind w:left="567" w:hanging="567"/>
        <w:jc w:val="center"/>
        <w:rPr>
          <w:szCs w:val="28"/>
          <w:lang w:val="ru-RU"/>
        </w:rPr>
      </w:pPr>
    </w:p>
    <w:p w14:paraId="1F0C4B45" w14:textId="77777777" w:rsidR="00DA417B" w:rsidRPr="00D971D2" w:rsidRDefault="00DA417B" w:rsidP="00DA417B">
      <w:pPr>
        <w:pStyle w:val="a0"/>
        <w:spacing w:line="288" w:lineRule="auto"/>
        <w:ind w:left="567" w:hanging="567"/>
        <w:jc w:val="center"/>
        <w:rPr>
          <w:szCs w:val="28"/>
          <w:u w:val="single"/>
          <w:lang w:val="ru-RU"/>
        </w:rPr>
      </w:pPr>
      <w:r w:rsidRPr="00D971D2">
        <w:rPr>
          <w:szCs w:val="28"/>
          <w:u w:val="single"/>
          <w:lang w:val="ru-RU"/>
        </w:rPr>
        <w:t>Внимание! Проконтролируйте, что Ваши документы получены!</w:t>
      </w:r>
    </w:p>
    <w:p w14:paraId="35B04EA3" w14:textId="77777777" w:rsidR="00DA417B" w:rsidRPr="00D971D2" w:rsidRDefault="00DA417B" w:rsidP="00792502">
      <w:pPr>
        <w:jc w:val="center"/>
      </w:pPr>
    </w:p>
    <w:p w14:paraId="47C5A260" w14:textId="77777777" w:rsidR="00DA417B" w:rsidRPr="00D971D2" w:rsidRDefault="00DA417B" w:rsidP="00792502">
      <w:pPr>
        <w:jc w:val="center"/>
      </w:pPr>
    </w:p>
    <w:p w14:paraId="03F30A94" w14:textId="77777777" w:rsidR="00DA417B" w:rsidRPr="00D971D2" w:rsidRDefault="00DA417B" w:rsidP="00792502">
      <w:pPr>
        <w:jc w:val="center"/>
      </w:pPr>
      <w:bookmarkStart w:id="1" w:name="_GoBack"/>
      <w:bookmarkEnd w:id="1"/>
    </w:p>
    <w:p w14:paraId="1DE9911B" w14:textId="77777777" w:rsidR="00DA417B" w:rsidRPr="00D971D2" w:rsidRDefault="00DA417B" w:rsidP="00792502">
      <w:pPr>
        <w:jc w:val="center"/>
      </w:pPr>
    </w:p>
    <w:p w14:paraId="24707B46" w14:textId="77777777" w:rsidR="00792502" w:rsidRPr="002E053D" w:rsidRDefault="00792502" w:rsidP="00792502">
      <w:pPr>
        <w:jc w:val="center"/>
        <w:rPr>
          <w:sz w:val="28"/>
          <w:szCs w:val="28"/>
        </w:rPr>
      </w:pPr>
      <w:r w:rsidRPr="00D971D2">
        <w:rPr>
          <w:sz w:val="28"/>
          <w:szCs w:val="28"/>
        </w:rPr>
        <w:t>Перечень файлов</w:t>
      </w:r>
      <w:r w:rsidR="00937F42" w:rsidRPr="00D971D2">
        <w:rPr>
          <w:sz w:val="28"/>
          <w:szCs w:val="28"/>
        </w:rPr>
        <w:t xml:space="preserve"> </w:t>
      </w:r>
      <w:r w:rsidR="00937F42" w:rsidRPr="00D971D2">
        <w:rPr>
          <w:b/>
          <w:sz w:val="28"/>
          <w:szCs w:val="28"/>
        </w:rPr>
        <w:t>(названия файлов должны содержать только латинские</w:t>
      </w:r>
      <w:r w:rsidR="00937F42" w:rsidRPr="00937F42">
        <w:rPr>
          <w:b/>
          <w:sz w:val="28"/>
          <w:szCs w:val="28"/>
        </w:rPr>
        <w:t xml:space="preserve"> символы!!!)</w:t>
      </w:r>
    </w:p>
    <w:p w14:paraId="0A35E454" w14:textId="77777777" w:rsidR="00792502" w:rsidRPr="002E053D" w:rsidRDefault="00792502" w:rsidP="00792502">
      <w:pPr>
        <w:jc w:val="center"/>
        <w:rPr>
          <w:sz w:val="28"/>
          <w:szCs w:val="28"/>
        </w:rPr>
      </w:pPr>
    </w:p>
    <w:p w14:paraId="50853152" w14:textId="77777777" w:rsidR="00792502" w:rsidRPr="00FA4187" w:rsidRDefault="00792502" w:rsidP="00792502">
      <w:pPr>
        <w:pStyle w:val="a0"/>
        <w:spacing w:line="288" w:lineRule="auto"/>
        <w:ind w:left="567" w:hanging="567"/>
        <w:rPr>
          <w:szCs w:val="28"/>
          <w:lang w:val="en-US"/>
        </w:rPr>
      </w:pPr>
      <w:r w:rsidRPr="00FA4187">
        <w:rPr>
          <w:szCs w:val="28"/>
          <w:lang w:val="en-US"/>
        </w:rPr>
        <w:t xml:space="preserve">1. </w:t>
      </w:r>
      <w:r w:rsidR="00D87979" w:rsidRPr="00937F42">
        <w:rPr>
          <w:szCs w:val="28"/>
          <w:lang w:val="en-US"/>
        </w:rPr>
        <w:t>Famili</w:t>
      </w:r>
      <w:r w:rsidR="000E4166" w:rsidRPr="00937F42">
        <w:rPr>
          <w:szCs w:val="28"/>
          <w:lang w:val="en-US"/>
        </w:rPr>
        <w:t>y</w:t>
      </w:r>
      <w:r w:rsidR="00D87979" w:rsidRPr="00937F42">
        <w:rPr>
          <w:szCs w:val="28"/>
          <w:lang w:val="en-US"/>
        </w:rPr>
        <w:t>aIO</w:t>
      </w:r>
      <w:r w:rsidR="00D87979" w:rsidRPr="00FA4187">
        <w:rPr>
          <w:szCs w:val="28"/>
          <w:lang w:val="en-US"/>
        </w:rPr>
        <w:t>_</w:t>
      </w:r>
      <w:r w:rsidR="00D87979" w:rsidRPr="00937F42">
        <w:rPr>
          <w:szCs w:val="28"/>
          <w:lang w:val="en-US"/>
        </w:rPr>
        <w:t>Za</w:t>
      </w:r>
      <w:r w:rsidR="00EA575B" w:rsidRPr="00937F42">
        <w:rPr>
          <w:szCs w:val="28"/>
          <w:lang w:val="en-US"/>
        </w:rPr>
        <w:t>y</w:t>
      </w:r>
      <w:r w:rsidR="00D87979" w:rsidRPr="00937F42">
        <w:rPr>
          <w:szCs w:val="28"/>
          <w:lang w:val="en-US"/>
        </w:rPr>
        <w:t>avka</w:t>
      </w:r>
      <w:r w:rsidRPr="00FA4187">
        <w:rPr>
          <w:szCs w:val="28"/>
          <w:lang w:val="en-US"/>
        </w:rPr>
        <w:t>.</w:t>
      </w:r>
      <w:r w:rsidRPr="00937F42">
        <w:rPr>
          <w:szCs w:val="28"/>
          <w:lang w:val="en-US"/>
        </w:rPr>
        <w:t>txt</w:t>
      </w:r>
    </w:p>
    <w:p w14:paraId="20C20995" w14:textId="77777777" w:rsidR="00792502" w:rsidRPr="00FA4187" w:rsidRDefault="00792502" w:rsidP="00792502">
      <w:pPr>
        <w:pStyle w:val="a0"/>
        <w:spacing w:line="288" w:lineRule="auto"/>
        <w:ind w:left="567" w:hanging="567"/>
        <w:rPr>
          <w:szCs w:val="28"/>
          <w:lang w:val="en-US"/>
        </w:rPr>
      </w:pPr>
      <w:r w:rsidRPr="00FA4187">
        <w:rPr>
          <w:szCs w:val="28"/>
          <w:lang w:val="en-US"/>
        </w:rPr>
        <w:t xml:space="preserve">2. </w:t>
      </w:r>
      <w:r w:rsidR="00D87979" w:rsidRPr="00937F42">
        <w:rPr>
          <w:szCs w:val="28"/>
          <w:lang w:val="en-US"/>
        </w:rPr>
        <w:t>Famili</w:t>
      </w:r>
      <w:r w:rsidR="000E4166" w:rsidRPr="00937F42">
        <w:rPr>
          <w:szCs w:val="28"/>
          <w:lang w:val="en-US"/>
        </w:rPr>
        <w:t>y</w:t>
      </w:r>
      <w:r w:rsidR="00D87979" w:rsidRPr="00937F42">
        <w:rPr>
          <w:szCs w:val="28"/>
          <w:lang w:val="en-US"/>
        </w:rPr>
        <w:t>aIO</w:t>
      </w:r>
      <w:r w:rsidR="00D87979" w:rsidRPr="00FA4187">
        <w:rPr>
          <w:szCs w:val="28"/>
          <w:lang w:val="en-US"/>
        </w:rPr>
        <w:t>_</w:t>
      </w:r>
      <w:r w:rsidR="00D87979" w:rsidRPr="00937F42">
        <w:rPr>
          <w:szCs w:val="28"/>
          <w:lang w:val="en-US"/>
        </w:rPr>
        <w:t>Tezisy</w:t>
      </w:r>
      <w:r w:rsidRPr="00FA4187">
        <w:rPr>
          <w:szCs w:val="28"/>
          <w:lang w:val="en-US"/>
        </w:rPr>
        <w:t>.</w:t>
      </w:r>
      <w:r w:rsidRPr="00937F42">
        <w:rPr>
          <w:szCs w:val="28"/>
          <w:lang w:val="en-US"/>
        </w:rPr>
        <w:t>doc</w:t>
      </w:r>
      <w:r w:rsidRPr="00FA4187">
        <w:rPr>
          <w:szCs w:val="28"/>
          <w:lang w:val="en-US"/>
        </w:rPr>
        <w:t xml:space="preserve">, </w:t>
      </w:r>
      <w:r w:rsidR="00D87979" w:rsidRPr="00937F42">
        <w:rPr>
          <w:szCs w:val="28"/>
          <w:lang w:val="en-US"/>
        </w:rPr>
        <w:t>Famili</w:t>
      </w:r>
      <w:r w:rsidR="000E4166" w:rsidRPr="00937F42">
        <w:rPr>
          <w:szCs w:val="28"/>
          <w:lang w:val="en-US"/>
        </w:rPr>
        <w:t>y</w:t>
      </w:r>
      <w:r w:rsidR="00D87979" w:rsidRPr="00937F42">
        <w:rPr>
          <w:szCs w:val="28"/>
          <w:lang w:val="en-US"/>
        </w:rPr>
        <w:t>aIO</w:t>
      </w:r>
      <w:r w:rsidR="00D87979" w:rsidRPr="00FA4187">
        <w:rPr>
          <w:szCs w:val="28"/>
          <w:lang w:val="en-US"/>
        </w:rPr>
        <w:t>_</w:t>
      </w:r>
      <w:r w:rsidR="00D87979" w:rsidRPr="00937F42">
        <w:rPr>
          <w:szCs w:val="28"/>
          <w:lang w:val="en-US"/>
        </w:rPr>
        <w:t>Tezisy</w:t>
      </w:r>
      <w:r w:rsidRPr="00FA4187">
        <w:rPr>
          <w:szCs w:val="28"/>
          <w:lang w:val="en-US"/>
        </w:rPr>
        <w:t>.</w:t>
      </w:r>
      <w:r w:rsidRPr="00937F42">
        <w:rPr>
          <w:szCs w:val="28"/>
          <w:lang w:val="en-US"/>
        </w:rPr>
        <w:t>pdf</w:t>
      </w:r>
    </w:p>
    <w:p w14:paraId="4EF65718" w14:textId="77777777" w:rsidR="00792502" w:rsidRPr="00937F42" w:rsidRDefault="00792502" w:rsidP="00792502">
      <w:pPr>
        <w:pStyle w:val="a0"/>
        <w:spacing w:line="288" w:lineRule="auto"/>
        <w:ind w:left="567" w:hanging="567"/>
        <w:rPr>
          <w:szCs w:val="28"/>
          <w:lang w:val="en-US"/>
        </w:rPr>
      </w:pPr>
      <w:r w:rsidRPr="00937F42">
        <w:rPr>
          <w:szCs w:val="28"/>
          <w:lang w:val="en-US"/>
        </w:rPr>
        <w:t xml:space="preserve">3. </w:t>
      </w:r>
      <w:r w:rsidR="00D87979" w:rsidRPr="00937F42">
        <w:rPr>
          <w:szCs w:val="28"/>
          <w:lang w:val="en-US"/>
        </w:rPr>
        <w:t>Famili</w:t>
      </w:r>
      <w:r w:rsidR="000E4166" w:rsidRPr="00937F42">
        <w:rPr>
          <w:szCs w:val="28"/>
          <w:lang w:val="en-US"/>
        </w:rPr>
        <w:t>y</w:t>
      </w:r>
      <w:r w:rsidR="00D87979" w:rsidRPr="00937F42">
        <w:rPr>
          <w:szCs w:val="28"/>
          <w:lang w:val="en-US"/>
        </w:rPr>
        <w:t>aIO_Rabota</w:t>
      </w:r>
      <w:r w:rsidRPr="00937F42">
        <w:rPr>
          <w:szCs w:val="28"/>
          <w:lang w:val="en-US"/>
        </w:rPr>
        <w:t xml:space="preserve">.doc, </w:t>
      </w:r>
      <w:r w:rsidR="00D87979" w:rsidRPr="00937F42">
        <w:rPr>
          <w:szCs w:val="28"/>
          <w:lang w:val="en-US"/>
        </w:rPr>
        <w:t>Famili</w:t>
      </w:r>
      <w:r w:rsidR="000E4166" w:rsidRPr="00937F42">
        <w:rPr>
          <w:szCs w:val="28"/>
          <w:lang w:val="en-US"/>
        </w:rPr>
        <w:t>y</w:t>
      </w:r>
      <w:r w:rsidR="00D87979" w:rsidRPr="00937F42">
        <w:rPr>
          <w:szCs w:val="28"/>
          <w:lang w:val="en-US"/>
        </w:rPr>
        <w:t>aIO_Rabota</w:t>
      </w:r>
      <w:r w:rsidRPr="00937F42">
        <w:rPr>
          <w:szCs w:val="28"/>
          <w:lang w:val="en-US"/>
        </w:rPr>
        <w:t>.pdf</w:t>
      </w:r>
    </w:p>
    <w:p w14:paraId="5B7815E0" w14:textId="77777777" w:rsidR="00792502" w:rsidRPr="00D87979" w:rsidRDefault="00EA0AF2" w:rsidP="00792502">
      <w:pPr>
        <w:pStyle w:val="a0"/>
        <w:spacing w:line="288" w:lineRule="auto"/>
        <w:ind w:left="567" w:hanging="567"/>
        <w:rPr>
          <w:szCs w:val="28"/>
          <w:lang w:val="en-US"/>
        </w:rPr>
      </w:pPr>
      <w:r w:rsidRPr="00937F42">
        <w:rPr>
          <w:szCs w:val="28"/>
          <w:lang w:val="en-US"/>
        </w:rPr>
        <w:t>4</w:t>
      </w:r>
      <w:r w:rsidR="00792502" w:rsidRPr="00937F42">
        <w:rPr>
          <w:szCs w:val="28"/>
          <w:lang w:val="en-US"/>
        </w:rPr>
        <w:t xml:space="preserve">. </w:t>
      </w:r>
      <w:r w:rsidR="00D87979" w:rsidRPr="00937F42">
        <w:rPr>
          <w:szCs w:val="28"/>
          <w:lang w:val="en-US"/>
        </w:rPr>
        <w:t>Famili</w:t>
      </w:r>
      <w:r w:rsidR="000E4166" w:rsidRPr="00937F42">
        <w:rPr>
          <w:szCs w:val="28"/>
          <w:lang w:val="en-US"/>
        </w:rPr>
        <w:t>y</w:t>
      </w:r>
      <w:r w:rsidR="00D87979" w:rsidRPr="00937F42">
        <w:rPr>
          <w:szCs w:val="28"/>
          <w:lang w:val="en-US"/>
        </w:rPr>
        <w:t>aIO_Spravka</w:t>
      </w:r>
      <w:r w:rsidR="00792502" w:rsidRPr="00937F42">
        <w:rPr>
          <w:szCs w:val="28"/>
          <w:lang w:val="en-US"/>
        </w:rPr>
        <w:t xml:space="preserve">.doc, </w:t>
      </w:r>
      <w:r w:rsidR="00D87979" w:rsidRPr="00937F42">
        <w:rPr>
          <w:szCs w:val="28"/>
          <w:lang w:val="en-US"/>
        </w:rPr>
        <w:t>Famili</w:t>
      </w:r>
      <w:r w:rsidR="000E4166" w:rsidRPr="00937F42">
        <w:rPr>
          <w:szCs w:val="28"/>
          <w:lang w:val="en-US"/>
        </w:rPr>
        <w:t>y</w:t>
      </w:r>
      <w:r w:rsidR="00D87979" w:rsidRPr="00937F42">
        <w:rPr>
          <w:szCs w:val="28"/>
          <w:lang w:val="en-US"/>
        </w:rPr>
        <w:t>aIO_Spravka</w:t>
      </w:r>
      <w:r w:rsidR="00792502" w:rsidRPr="00937F42">
        <w:rPr>
          <w:szCs w:val="28"/>
          <w:lang w:val="en-US"/>
        </w:rPr>
        <w:t>.pdf</w:t>
      </w:r>
    </w:p>
    <w:p w14:paraId="28EC0A45" w14:textId="77777777" w:rsidR="00792502" w:rsidRPr="00D87979" w:rsidRDefault="00792502" w:rsidP="00792502">
      <w:pPr>
        <w:jc w:val="center"/>
        <w:rPr>
          <w:lang w:val="en-US"/>
        </w:rPr>
      </w:pPr>
    </w:p>
    <w:p w14:paraId="0252AF05" w14:textId="77777777" w:rsidR="00F6465C" w:rsidRPr="002E053D" w:rsidRDefault="00DA417B" w:rsidP="00DA417B">
      <w:pPr>
        <w:pStyle w:val="a0"/>
        <w:spacing w:line="288" w:lineRule="auto"/>
        <w:rPr>
          <w:bCs/>
          <w:szCs w:val="28"/>
          <w:lang w:val="ru-RU"/>
        </w:rPr>
      </w:pPr>
      <w:r w:rsidRPr="002E053D">
        <w:rPr>
          <w:bCs/>
          <w:szCs w:val="28"/>
          <w:lang w:val="ru-RU"/>
        </w:rPr>
        <w:t>Примечание 1.</w:t>
      </w:r>
    </w:p>
    <w:p w14:paraId="3910FDE7" w14:textId="77777777" w:rsidR="00DA417B" w:rsidRPr="00F66FB0" w:rsidRDefault="00DA417B" w:rsidP="00DA417B">
      <w:pPr>
        <w:pStyle w:val="a0"/>
        <w:spacing w:line="288" w:lineRule="auto"/>
        <w:rPr>
          <w:bCs/>
          <w:szCs w:val="28"/>
          <w:lang w:val="ru-RU"/>
        </w:rPr>
      </w:pPr>
      <w:r w:rsidRPr="002E053D">
        <w:rPr>
          <w:bCs/>
          <w:szCs w:val="28"/>
          <w:lang w:val="ru-RU"/>
        </w:rPr>
        <w:t>Обратите внимание на размер файла *.</w:t>
      </w:r>
      <w:r w:rsidRPr="002E053D">
        <w:rPr>
          <w:bCs/>
          <w:szCs w:val="28"/>
          <w:lang w:val="en-US"/>
        </w:rPr>
        <w:t>pdf</w:t>
      </w:r>
      <w:r w:rsidRPr="002E053D">
        <w:rPr>
          <w:bCs/>
          <w:szCs w:val="28"/>
          <w:lang w:val="ru-RU"/>
        </w:rPr>
        <w:t>. Если он очень большой</w:t>
      </w:r>
      <w:r w:rsidR="00937F42">
        <w:rPr>
          <w:bCs/>
          <w:szCs w:val="28"/>
          <w:lang w:val="ru-RU"/>
        </w:rPr>
        <w:t xml:space="preserve"> (больше </w:t>
      </w:r>
      <w:r w:rsidR="00F66FB0" w:rsidRPr="00F66FB0">
        <w:rPr>
          <w:bCs/>
          <w:szCs w:val="28"/>
          <w:lang w:val="ru-RU"/>
        </w:rPr>
        <w:t>2</w:t>
      </w:r>
      <w:r w:rsidR="00160C50">
        <w:rPr>
          <w:bCs/>
          <w:szCs w:val="28"/>
          <w:lang w:val="en-US"/>
        </w:rPr>
        <w:t>MB</w:t>
      </w:r>
      <w:r w:rsidR="00937F42">
        <w:rPr>
          <w:bCs/>
          <w:szCs w:val="28"/>
          <w:lang w:val="ru-RU"/>
        </w:rPr>
        <w:t>)</w:t>
      </w:r>
      <w:r w:rsidRPr="002E053D">
        <w:rPr>
          <w:bCs/>
          <w:szCs w:val="28"/>
          <w:lang w:val="ru-RU"/>
        </w:rPr>
        <w:t xml:space="preserve">, то воспользуйтесь </w:t>
      </w:r>
      <w:r w:rsidR="00160C50">
        <w:rPr>
          <w:bCs/>
          <w:szCs w:val="28"/>
          <w:lang w:val="ru-RU"/>
        </w:rPr>
        <w:t>сервисом</w:t>
      </w:r>
      <w:r w:rsidRPr="002E053D">
        <w:rPr>
          <w:bCs/>
          <w:szCs w:val="28"/>
          <w:lang w:val="ru-RU"/>
        </w:rPr>
        <w:t xml:space="preserve"> «Сжать </w:t>
      </w:r>
      <w:r w:rsidRPr="002E053D">
        <w:rPr>
          <w:bCs/>
          <w:szCs w:val="28"/>
          <w:lang w:val="en-US"/>
        </w:rPr>
        <w:t>pdf</w:t>
      </w:r>
      <w:r w:rsidRPr="002E053D">
        <w:rPr>
          <w:bCs/>
          <w:szCs w:val="28"/>
          <w:lang w:val="ru-RU"/>
        </w:rPr>
        <w:t xml:space="preserve">» </w:t>
      </w:r>
      <w:hyperlink r:id="rId19" w:history="1">
        <w:r w:rsidRPr="002E053D">
          <w:rPr>
            <w:rStyle w:val="a4"/>
            <w:bCs/>
            <w:szCs w:val="28"/>
            <w:lang w:val="ru-RU"/>
          </w:rPr>
          <w:t>https://www.ilovepdf.com/ru/compress_pdf</w:t>
        </w:r>
      </w:hyperlink>
      <w:r w:rsidR="00160C50">
        <w:rPr>
          <w:bCs/>
          <w:szCs w:val="28"/>
          <w:lang w:val="ru-RU"/>
        </w:rPr>
        <w:t xml:space="preserve"> или </w:t>
      </w:r>
      <w:hyperlink r:id="rId20" w:history="1">
        <w:r w:rsidR="00160C50" w:rsidRPr="00877364">
          <w:rPr>
            <w:rStyle w:val="a4"/>
            <w:bCs/>
            <w:szCs w:val="28"/>
            <w:lang w:val="ru-RU"/>
          </w:rPr>
          <w:t>https://smallpdf.com/</w:t>
        </w:r>
      </w:hyperlink>
      <w:r w:rsidR="00160C50">
        <w:rPr>
          <w:bCs/>
          <w:szCs w:val="28"/>
          <w:lang w:val="ru-RU"/>
        </w:rPr>
        <w:t xml:space="preserve"> или любым другим сервисом</w:t>
      </w:r>
    </w:p>
    <w:p w14:paraId="5BE94B67" w14:textId="77777777" w:rsidR="00160C50" w:rsidRPr="002E053D" w:rsidRDefault="00160C50" w:rsidP="00DA417B">
      <w:pPr>
        <w:pStyle w:val="a0"/>
        <w:spacing w:line="288" w:lineRule="auto"/>
        <w:rPr>
          <w:bCs/>
          <w:szCs w:val="28"/>
          <w:lang w:val="ru-RU"/>
        </w:rPr>
      </w:pPr>
    </w:p>
    <w:p w14:paraId="1FFEA003" w14:textId="77777777" w:rsidR="00DA417B" w:rsidRPr="002E053D" w:rsidRDefault="00DA417B" w:rsidP="00DA417B">
      <w:pPr>
        <w:pStyle w:val="a0"/>
        <w:spacing w:line="288" w:lineRule="auto"/>
        <w:rPr>
          <w:bCs/>
          <w:szCs w:val="28"/>
          <w:lang w:val="ru-RU"/>
        </w:rPr>
      </w:pPr>
    </w:p>
    <w:p w14:paraId="064D54A8" w14:textId="77777777" w:rsidR="00DA417B" w:rsidRPr="002E053D" w:rsidRDefault="00DA417B" w:rsidP="00DA417B">
      <w:pPr>
        <w:pStyle w:val="a0"/>
        <w:spacing w:line="288" w:lineRule="auto"/>
        <w:rPr>
          <w:bCs/>
          <w:szCs w:val="28"/>
          <w:lang w:val="ru-RU"/>
        </w:rPr>
      </w:pPr>
      <w:r w:rsidRPr="002E053D">
        <w:rPr>
          <w:bCs/>
          <w:szCs w:val="28"/>
          <w:lang w:val="ru-RU"/>
        </w:rPr>
        <w:t>Примечание 2.</w:t>
      </w:r>
    </w:p>
    <w:p w14:paraId="5FB56208" w14:textId="77777777" w:rsidR="00DA417B" w:rsidRPr="002E053D" w:rsidRDefault="00DA417B" w:rsidP="00DA417B">
      <w:pPr>
        <w:pStyle w:val="a0"/>
        <w:spacing w:line="288" w:lineRule="auto"/>
        <w:rPr>
          <w:bCs/>
          <w:szCs w:val="28"/>
          <w:lang w:val="ru-RU"/>
        </w:rPr>
      </w:pPr>
      <w:r w:rsidRPr="002E053D">
        <w:rPr>
          <w:bCs/>
          <w:szCs w:val="28"/>
          <w:lang w:val="ru-RU"/>
        </w:rPr>
        <w:t>С работами прошлых лет можно ознакомиться по адресу</w:t>
      </w:r>
    </w:p>
    <w:p w14:paraId="4C7EC52A" w14:textId="77777777" w:rsidR="00DA417B" w:rsidRPr="002E053D" w:rsidRDefault="00AB0E88" w:rsidP="00DA417B">
      <w:pPr>
        <w:pStyle w:val="a0"/>
        <w:spacing w:line="288" w:lineRule="auto"/>
        <w:rPr>
          <w:bCs/>
          <w:szCs w:val="28"/>
          <w:lang w:val="ru-RU"/>
        </w:rPr>
      </w:pPr>
      <w:hyperlink r:id="rId21" w:history="1">
        <w:r w:rsidR="00DA417B" w:rsidRPr="002E053D">
          <w:rPr>
            <w:rStyle w:val="a4"/>
            <w:bCs/>
            <w:szCs w:val="28"/>
            <w:lang w:val="ru-RU"/>
          </w:rPr>
          <w:t>http://limor3.nioch.nsc.ru/moloko/</w:t>
        </w:r>
      </w:hyperlink>
    </w:p>
    <w:p w14:paraId="365ECA8E" w14:textId="77777777" w:rsidR="00393599" w:rsidRDefault="00DA417B" w:rsidP="00DA417B">
      <w:pPr>
        <w:pStyle w:val="a0"/>
        <w:spacing w:line="288" w:lineRule="auto"/>
        <w:rPr>
          <w:bCs/>
          <w:szCs w:val="28"/>
          <w:lang w:val="ru-RU"/>
        </w:rPr>
      </w:pPr>
      <w:r w:rsidRPr="002E053D">
        <w:rPr>
          <w:bCs/>
          <w:szCs w:val="28"/>
          <w:lang w:val="ru-RU"/>
        </w:rPr>
        <w:t>(ресурс доступен из внутренней сети НИОХ СО РАН)</w:t>
      </w:r>
    </w:p>
    <w:sectPr w:rsidR="00393599" w:rsidSect="00EA0AF2">
      <w:footnotePr>
        <w:pos w:val="beneathText"/>
      </w:footnotePr>
      <w:pgSz w:w="11906" w:h="16838"/>
      <w:pgMar w:top="1134" w:right="850" w:bottom="1134" w:left="170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BC487" w14:textId="77777777" w:rsidR="00AB0E88" w:rsidRDefault="00AB0E88">
      <w:r>
        <w:separator/>
      </w:r>
    </w:p>
  </w:endnote>
  <w:endnote w:type="continuationSeparator" w:id="0">
    <w:p w14:paraId="1AA16C02" w14:textId="77777777" w:rsidR="00AB0E88" w:rsidRDefault="00AB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D0A15" w14:textId="77777777" w:rsidR="002F4842" w:rsidRDefault="002F4842" w:rsidP="002F4842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4F1BC2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05173" w14:textId="77777777" w:rsidR="002F4842" w:rsidRDefault="002F4842" w:rsidP="002F4842">
    <w:pPr>
      <w:pStyle w:val="af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BFBD8" w14:textId="77777777" w:rsidR="00AB0E88" w:rsidRDefault="00AB0E88">
      <w:r>
        <w:separator/>
      </w:r>
    </w:p>
  </w:footnote>
  <w:footnote w:type="continuationSeparator" w:id="0">
    <w:p w14:paraId="653B42F6" w14:textId="77777777" w:rsidR="00AB0E88" w:rsidRDefault="00AB0E88">
      <w:r>
        <w:continuationSeparator/>
      </w:r>
    </w:p>
  </w:footnote>
  <w:footnote w:id="1">
    <w:p w14:paraId="621880DC" w14:textId="385FA8E6" w:rsidR="00EF4710" w:rsidRPr="00FA4187" w:rsidRDefault="00FA4187" w:rsidP="00DC3B6F">
      <w:pPr>
        <w:pStyle w:val="af5"/>
        <w:jc w:val="both"/>
        <w:rPr>
          <w:strike/>
        </w:rPr>
      </w:pPr>
      <w:r w:rsidRPr="00FA4187">
        <w:rPr>
          <w:rStyle w:val="af7"/>
        </w:rPr>
        <w:footnoteRef/>
      </w:r>
      <w:r w:rsidRPr="00FA4187">
        <w:t xml:space="preserve"> По решению Ученого </w:t>
      </w:r>
      <w:r w:rsidR="007345F4" w:rsidRPr="00FA4187">
        <w:t>совета</w:t>
      </w:r>
      <w:r w:rsidRPr="00FA4187">
        <w:t xml:space="preserve"> от 02.11.15 на конкурс </w:t>
      </w:r>
      <w:r w:rsidRPr="00FA4187">
        <w:rPr>
          <w:lang w:val="ru-RU"/>
        </w:rPr>
        <w:t>не</w:t>
      </w:r>
      <w:r w:rsidRPr="00FA4187">
        <w:t xml:space="preserve"> могут быть представлены работы, выполненные молодыми учеными в сторонних организациях, если НИОХ СО РАН не принимал участие в этих исследованиях.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>
      <w:start w:val="1"/>
      <w:numFmt w:val="decimal"/>
      <w:pStyle w:val="2"/>
      <w:lvlText w:val="4.%2."/>
      <w:lvlJc w:val="left"/>
      <w:pPr>
        <w:tabs>
          <w:tab w:val="num" w:pos="1855"/>
        </w:tabs>
        <w:ind w:left="1475" w:hanging="34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780"/>
        </w:tabs>
        <w:ind w:left="1564" w:hanging="504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2068"/>
        </w:tabs>
        <w:ind w:left="2068" w:hanging="648"/>
      </w:pPr>
    </w:lvl>
    <w:lvl w:ilvl="4">
      <w:start w:val="1"/>
      <w:numFmt w:val="decimal"/>
      <w:pStyle w:val="5"/>
      <w:lvlText w:val="%1.%2.%3.%4.%5."/>
      <w:lvlJc w:val="left"/>
      <w:pPr>
        <w:tabs>
          <w:tab w:val="num" w:pos="2572"/>
        </w:tabs>
        <w:ind w:left="2572" w:hanging="792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3076"/>
        </w:tabs>
        <w:ind w:left="3076" w:hanging="936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3580"/>
        </w:tabs>
        <w:ind w:left="3580" w:hanging="108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4084"/>
        </w:tabs>
        <w:ind w:left="4084" w:hanging="1224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4660"/>
        </w:tabs>
        <w:ind w:left="4660" w:hanging="144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pStyle w:val="10"/>
      <w:lvlText w:val="%1."/>
      <w:lvlJc w:val="left"/>
      <w:pPr>
        <w:tabs>
          <w:tab w:val="num" w:pos="700"/>
        </w:tabs>
        <w:ind w:left="700" w:hanging="360"/>
      </w:pPr>
    </w:lvl>
    <w:lvl w:ilvl="1">
      <w:start w:val="1"/>
      <w:numFmt w:val="decimal"/>
      <w:lvlText w:val="4.%2."/>
      <w:lvlJc w:val="left"/>
      <w:pPr>
        <w:tabs>
          <w:tab w:val="num" w:pos="1855"/>
        </w:tabs>
        <w:ind w:left="1475" w:hanging="340"/>
      </w:pPr>
    </w:lvl>
    <w:lvl w:ilvl="2">
      <w:start w:val="1"/>
      <w:numFmt w:val="decimal"/>
      <w:lvlText w:val="%1.%2.%3."/>
      <w:lvlJc w:val="left"/>
      <w:pPr>
        <w:tabs>
          <w:tab w:val="num" w:pos="1780"/>
        </w:tabs>
        <w:ind w:left="1564" w:hanging="504"/>
      </w:pPr>
    </w:lvl>
    <w:lvl w:ilvl="3">
      <w:start w:val="1"/>
      <w:numFmt w:val="decimal"/>
      <w:lvlText w:val="%1.%2.%3.%4."/>
      <w:lvlJc w:val="left"/>
      <w:pPr>
        <w:tabs>
          <w:tab w:val="num" w:pos="2068"/>
        </w:tabs>
        <w:ind w:left="2068" w:hanging="648"/>
      </w:pPr>
    </w:lvl>
    <w:lvl w:ilvl="4">
      <w:start w:val="1"/>
      <w:numFmt w:val="decimal"/>
      <w:lvlText w:val="%1.%2.%3.%4.%5."/>
      <w:lvlJc w:val="left"/>
      <w:pPr>
        <w:tabs>
          <w:tab w:val="num" w:pos="2572"/>
        </w:tabs>
        <w:ind w:left="2572" w:hanging="792"/>
      </w:pPr>
    </w:lvl>
    <w:lvl w:ilvl="5">
      <w:start w:val="1"/>
      <w:numFmt w:val="decimal"/>
      <w:lvlText w:val="%1.%2.%3.%4.%5.%6."/>
      <w:lvlJc w:val="left"/>
      <w:pPr>
        <w:tabs>
          <w:tab w:val="num" w:pos="3076"/>
        </w:tabs>
        <w:ind w:left="30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80"/>
        </w:tabs>
        <w:ind w:left="35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84"/>
        </w:tabs>
        <w:ind w:left="40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60"/>
        </w:tabs>
        <w:ind w:left="4660" w:hanging="144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firstLine="777"/>
      </w:pPr>
      <w:rPr>
        <w:rFonts w:ascii="Wingdings" w:hAnsi="Wingdings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1497" w:firstLine="0"/>
      </w:pPr>
      <w:rPr>
        <w:rFonts w:ascii="Wingdings" w:hAnsi="Wingdings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00000006"/>
    <w:name w:val="WW8Num5"/>
    <w:lvl w:ilvl="0">
      <w:start w:val="1"/>
      <w:numFmt w:val="bullet"/>
      <w:lvlText w:val=""/>
      <w:lvlJc w:val="left"/>
      <w:pPr>
        <w:tabs>
          <w:tab w:val="num" w:pos="1569"/>
        </w:tabs>
        <w:ind w:left="2346" w:firstLine="0"/>
      </w:pPr>
      <w:rPr>
        <w:rFonts w:ascii="Wingdings" w:hAnsi="Wingdings" w:cs="Times New Roman"/>
      </w:rPr>
    </w:lvl>
    <w:lvl w:ilvl="1">
      <w:start w:val="1"/>
      <w:numFmt w:val="bullet"/>
      <w:lvlText w:val="◦"/>
      <w:lvlJc w:val="left"/>
      <w:pPr>
        <w:tabs>
          <w:tab w:val="num" w:pos="1929"/>
        </w:tabs>
        <w:ind w:left="1929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289"/>
        </w:tabs>
        <w:ind w:left="2289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649"/>
        </w:tabs>
        <w:ind w:left="2649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3009"/>
        </w:tabs>
        <w:ind w:left="3009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369"/>
        </w:tabs>
        <w:ind w:left="3369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729"/>
        </w:tabs>
        <w:ind w:left="3729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4089"/>
        </w:tabs>
        <w:ind w:left="4089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449"/>
        </w:tabs>
        <w:ind w:left="4449" w:hanging="360"/>
      </w:pPr>
      <w:rPr>
        <w:rFonts w:ascii="OpenSymbol" w:hAnsi="OpenSymbol" w:cs="Courier New"/>
      </w:rPr>
    </w:lvl>
  </w:abstractNum>
  <w:abstractNum w:abstractNumId="6">
    <w:nsid w:val="00000007"/>
    <w:multiLevelType w:val="multilevel"/>
    <w:tmpl w:val="00000007"/>
    <w:name w:val="WW8Num6"/>
    <w:lvl w:ilvl="0">
      <w:start w:val="1"/>
      <w:numFmt w:val="bullet"/>
      <w:lvlText w:val=""/>
      <w:lvlJc w:val="left"/>
      <w:pPr>
        <w:tabs>
          <w:tab w:val="num" w:pos="2988"/>
        </w:tabs>
        <w:ind w:left="3765" w:firstLine="0"/>
      </w:pPr>
      <w:rPr>
        <w:rFonts w:ascii="Wingdings" w:hAnsi="Wingdings" w:cs="Arial"/>
        <w:b w:val="0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3348"/>
        </w:tabs>
        <w:ind w:left="334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708"/>
        </w:tabs>
        <w:ind w:left="370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4068"/>
        </w:tabs>
        <w:ind w:left="406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428"/>
        </w:tabs>
        <w:ind w:left="442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788"/>
        </w:tabs>
        <w:ind w:left="478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508"/>
        </w:tabs>
        <w:ind w:left="550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868"/>
        </w:tabs>
        <w:ind w:left="5868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1497" w:firstLine="0"/>
      </w:pPr>
      <w:rPr>
        <w:rFonts w:ascii="Wingdings" w:hAnsi="Wingdings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1497" w:firstLine="0"/>
      </w:pPr>
      <w:rPr>
        <w:rFonts w:ascii="Wingdings" w:hAnsi="Wingdings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>
    <w:nsid w:val="0000000A"/>
    <w:multiLevelType w:val="multilevel"/>
    <w:tmpl w:val="0000000A"/>
    <w:name w:val="WW8Num9"/>
    <w:lvl w:ilvl="0">
      <w:start w:val="1"/>
      <w:numFmt w:val="bullet"/>
      <w:lvlText w:val=""/>
      <w:lvlJc w:val="left"/>
      <w:pPr>
        <w:tabs>
          <w:tab w:val="num" w:pos="578"/>
        </w:tabs>
        <w:ind w:left="578" w:hanging="278"/>
      </w:pPr>
      <w:rPr>
        <w:rFonts w:ascii="Wingdings" w:hAnsi="Wingdings" w:cs="Symbol"/>
      </w:rPr>
    </w:lvl>
    <w:lvl w:ilvl="1">
      <w:start w:val="1"/>
      <w:numFmt w:val="bullet"/>
      <w:lvlText w:val="◦"/>
      <w:lvlJc w:val="left"/>
      <w:pPr>
        <w:tabs>
          <w:tab w:val="num" w:pos="1363"/>
        </w:tabs>
        <w:ind w:left="1363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723"/>
        </w:tabs>
        <w:ind w:left="1723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43"/>
        </w:tabs>
        <w:ind w:left="2443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803"/>
        </w:tabs>
        <w:ind w:left="2803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23"/>
        </w:tabs>
        <w:ind w:left="3523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883"/>
        </w:tabs>
        <w:ind w:left="3883" w:hanging="360"/>
      </w:pPr>
      <w:rPr>
        <w:rFonts w:ascii="OpenSymbol" w:hAnsi="OpenSymbol" w:cs="Courier New"/>
      </w:rPr>
    </w:lvl>
  </w:abstractNum>
  <w:abstractNum w:abstractNumId="10">
    <w:nsid w:val="0000000B"/>
    <w:multiLevelType w:val="multilevel"/>
    <w:tmpl w:val="0000000B"/>
    <w:name w:val="WW8Num10"/>
    <w:lvl w:ilvl="0">
      <w:start w:val="1"/>
      <w:numFmt w:val="bullet"/>
      <w:lvlText w:val=""/>
      <w:lvlJc w:val="left"/>
      <w:pPr>
        <w:tabs>
          <w:tab w:val="num" w:pos="578"/>
        </w:tabs>
        <w:ind w:left="578" w:hanging="278"/>
      </w:pPr>
      <w:rPr>
        <w:rFonts w:ascii="Wingdings" w:hAnsi="Wingdings" w:cs="Arial"/>
        <w:b w:val="0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3"/>
        </w:tabs>
        <w:ind w:left="17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3"/>
        </w:tabs>
        <w:ind w:left="28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3"/>
        </w:tabs>
        <w:ind w:left="3883" w:hanging="360"/>
      </w:pPr>
      <w:rPr>
        <w:rFonts w:ascii="OpenSymbol" w:hAnsi="OpenSymbol" w:cs="OpenSymbol"/>
      </w:rPr>
    </w:lvl>
  </w:abstractNum>
  <w:abstractNum w:abstractNumId="11">
    <w:nsid w:val="02E24776"/>
    <w:multiLevelType w:val="hybridMultilevel"/>
    <w:tmpl w:val="6310B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F13E47"/>
    <w:multiLevelType w:val="hybridMultilevel"/>
    <w:tmpl w:val="C95C5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A114F0"/>
    <w:multiLevelType w:val="hybridMultilevel"/>
    <w:tmpl w:val="FE16149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>
    <w:nsid w:val="1AE61F9A"/>
    <w:multiLevelType w:val="multilevel"/>
    <w:tmpl w:val="8C0AEE4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i/>
      </w:rPr>
    </w:lvl>
    <w:lvl w:ilvl="1">
      <w:start w:val="7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b/>
        <w:i w:val="0"/>
      </w:rPr>
    </w:lvl>
    <w:lvl w:ilvl="2">
      <w:start w:val="1"/>
      <w:numFmt w:val="decimalZero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i/>
      </w:rPr>
    </w:lvl>
  </w:abstractNum>
  <w:abstractNum w:abstractNumId="15">
    <w:nsid w:val="1BD03BB3"/>
    <w:multiLevelType w:val="hybridMultilevel"/>
    <w:tmpl w:val="00AC3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9462D2"/>
    <w:multiLevelType w:val="multilevel"/>
    <w:tmpl w:val="41D4D6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5F03451"/>
    <w:multiLevelType w:val="hybridMultilevel"/>
    <w:tmpl w:val="9CA2A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852AA6"/>
    <w:multiLevelType w:val="hybridMultilevel"/>
    <w:tmpl w:val="AC9A1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FF5FA1"/>
    <w:multiLevelType w:val="multilevel"/>
    <w:tmpl w:val="CC14D2E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0">
    <w:nsid w:val="3A3A7487"/>
    <w:multiLevelType w:val="hybridMultilevel"/>
    <w:tmpl w:val="ABA67EAA"/>
    <w:lvl w:ilvl="0" w:tplc="B8529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9C2BE3"/>
    <w:multiLevelType w:val="hybridMultilevel"/>
    <w:tmpl w:val="D458D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2B2621"/>
    <w:multiLevelType w:val="hybridMultilevel"/>
    <w:tmpl w:val="FA6E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B2093B"/>
    <w:multiLevelType w:val="multilevel"/>
    <w:tmpl w:val="B38A5E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3791184"/>
    <w:multiLevelType w:val="multilevel"/>
    <w:tmpl w:val="534E62DA"/>
    <w:lvl w:ilvl="0">
      <w:start w:val="1"/>
      <w:numFmt w:val="decimal"/>
      <w:lvlText w:val="%1."/>
      <w:lvlJc w:val="left"/>
      <w:pPr>
        <w:ind w:left="1500" w:hanging="15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67" w:hanging="15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34" w:hanging="150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1" w:hanging="150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68" w:hanging="150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35" w:hanging="15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25">
    <w:nsid w:val="544C2227"/>
    <w:multiLevelType w:val="hybridMultilevel"/>
    <w:tmpl w:val="B49652B2"/>
    <w:lvl w:ilvl="0" w:tplc="B8529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4B0DA9"/>
    <w:multiLevelType w:val="hybridMultilevel"/>
    <w:tmpl w:val="A0508616"/>
    <w:lvl w:ilvl="0" w:tplc="74AED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1A5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FC0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30F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825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F06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2A7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BC8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043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B1E5E06"/>
    <w:multiLevelType w:val="hybridMultilevel"/>
    <w:tmpl w:val="8B9EC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512250"/>
    <w:multiLevelType w:val="hybridMultilevel"/>
    <w:tmpl w:val="3F04E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E36F91"/>
    <w:multiLevelType w:val="hybridMultilevel"/>
    <w:tmpl w:val="C506FD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32A0DBE"/>
    <w:multiLevelType w:val="hybridMultilevel"/>
    <w:tmpl w:val="D15093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F">
      <w:start w:val="1"/>
      <w:numFmt w:val="decimal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4D74917"/>
    <w:multiLevelType w:val="hybridMultilevel"/>
    <w:tmpl w:val="8664290A"/>
    <w:lvl w:ilvl="0" w:tplc="A8008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580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687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BA5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A8E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889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E2D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802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0A9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34857C2"/>
    <w:multiLevelType w:val="hybridMultilevel"/>
    <w:tmpl w:val="DBFE39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3804577"/>
    <w:multiLevelType w:val="hybridMultilevel"/>
    <w:tmpl w:val="42644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AD7782"/>
    <w:multiLevelType w:val="hybridMultilevel"/>
    <w:tmpl w:val="2B3E5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F595B0A"/>
    <w:multiLevelType w:val="multilevel"/>
    <w:tmpl w:val="8C9EFA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0"/>
  </w:num>
  <w:num w:numId="13">
    <w:abstractNumId w:val="19"/>
  </w:num>
  <w:num w:numId="14">
    <w:abstractNumId w:val="14"/>
  </w:num>
  <w:num w:numId="15">
    <w:abstractNumId w:val="26"/>
  </w:num>
  <w:num w:numId="16">
    <w:abstractNumId w:val="25"/>
  </w:num>
  <w:num w:numId="17">
    <w:abstractNumId w:val="17"/>
  </w:num>
  <w:num w:numId="18">
    <w:abstractNumId w:val="22"/>
  </w:num>
  <w:num w:numId="19">
    <w:abstractNumId w:val="12"/>
  </w:num>
  <w:num w:numId="20">
    <w:abstractNumId w:val="27"/>
  </w:num>
  <w:num w:numId="21">
    <w:abstractNumId w:val="31"/>
  </w:num>
  <w:num w:numId="22">
    <w:abstractNumId w:val="32"/>
  </w:num>
  <w:num w:numId="23">
    <w:abstractNumId w:val="24"/>
  </w:num>
  <w:num w:numId="24">
    <w:abstractNumId w:val="30"/>
  </w:num>
  <w:num w:numId="25">
    <w:abstractNumId w:val="23"/>
  </w:num>
  <w:num w:numId="26">
    <w:abstractNumId w:val="33"/>
  </w:num>
  <w:num w:numId="27">
    <w:abstractNumId w:val="18"/>
  </w:num>
  <w:num w:numId="28">
    <w:abstractNumId w:val="16"/>
  </w:num>
  <w:num w:numId="29">
    <w:abstractNumId w:val="13"/>
  </w:num>
  <w:num w:numId="30">
    <w:abstractNumId w:val="34"/>
  </w:num>
  <w:num w:numId="31">
    <w:abstractNumId w:val="29"/>
  </w:num>
  <w:num w:numId="32">
    <w:abstractNumId w:val="35"/>
  </w:num>
  <w:num w:numId="33">
    <w:abstractNumId w:val="28"/>
  </w:num>
  <w:num w:numId="34">
    <w:abstractNumId w:val="21"/>
  </w:num>
  <w:num w:numId="35">
    <w:abstractNumId w:val="11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17"/>
    <w:rsid w:val="00010C5F"/>
    <w:rsid w:val="00023785"/>
    <w:rsid w:val="00030D8B"/>
    <w:rsid w:val="0003393C"/>
    <w:rsid w:val="000422B4"/>
    <w:rsid w:val="000558A3"/>
    <w:rsid w:val="000A6CE2"/>
    <w:rsid w:val="000D3F4D"/>
    <w:rsid w:val="000E4166"/>
    <w:rsid w:val="000E6E37"/>
    <w:rsid w:val="000F1967"/>
    <w:rsid w:val="00104873"/>
    <w:rsid w:val="0012380B"/>
    <w:rsid w:val="00124A48"/>
    <w:rsid w:val="00151E2C"/>
    <w:rsid w:val="001559DB"/>
    <w:rsid w:val="00157BC4"/>
    <w:rsid w:val="00157D4A"/>
    <w:rsid w:val="00160C50"/>
    <w:rsid w:val="00163106"/>
    <w:rsid w:val="00182BB2"/>
    <w:rsid w:val="00192D8E"/>
    <w:rsid w:val="001A7C9D"/>
    <w:rsid w:val="001B5CE6"/>
    <w:rsid w:val="001C4B67"/>
    <w:rsid w:val="001D1426"/>
    <w:rsid w:val="001D369B"/>
    <w:rsid w:val="0020230D"/>
    <w:rsid w:val="00224FDD"/>
    <w:rsid w:val="00232438"/>
    <w:rsid w:val="00233DFC"/>
    <w:rsid w:val="002513AB"/>
    <w:rsid w:val="00255564"/>
    <w:rsid w:val="0025752E"/>
    <w:rsid w:val="002675B2"/>
    <w:rsid w:val="00273519"/>
    <w:rsid w:val="002809BE"/>
    <w:rsid w:val="002B6EAB"/>
    <w:rsid w:val="002C577A"/>
    <w:rsid w:val="002E053D"/>
    <w:rsid w:val="002E7BF5"/>
    <w:rsid w:val="002F0349"/>
    <w:rsid w:val="002F4842"/>
    <w:rsid w:val="00306A16"/>
    <w:rsid w:val="00307F95"/>
    <w:rsid w:val="00313241"/>
    <w:rsid w:val="00327A96"/>
    <w:rsid w:val="003445E3"/>
    <w:rsid w:val="00367CFC"/>
    <w:rsid w:val="00372B13"/>
    <w:rsid w:val="003838B3"/>
    <w:rsid w:val="00393599"/>
    <w:rsid w:val="003A07BE"/>
    <w:rsid w:val="003A3BEE"/>
    <w:rsid w:val="003A7C24"/>
    <w:rsid w:val="003D7012"/>
    <w:rsid w:val="003D7032"/>
    <w:rsid w:val="003E5F53"/>
    <w:rsid w:val="003F2F03"/>
    <w:rsid w:val="003F3C86"/>
    <w:rsid w:val="00401771"/>
    <w:rsid w:val="004021A1"/>
    <w:rsid w:val="00403278"/>
    <w:rsid w:val="004151D9"/>
    <w:rsid w:val="0041599A"/>
    <w:rsid w:val="00424583"/>
    <w:rsid w:val="004344D2"/>
    <w:rsid w:val="00435F78"/>
    <w:rsid w:val="00442325"/>
    <w:rsid w:val="00453BEC"/>
    <w:rsid w:val="00455F0D"/>
    <w:rsid w:val="0045731F"/>
    <w:rsid w:val="004676BF"/>
    <w:rsid w:val="00473718"/>
    <w:rsid w:val="00476277"/>
    <w:rsid w:val="00494968"/>
    <w:rsid w:val="004A6C12"/>
    <w:rsid w:val="004A6F90"/>
    <w:rsid w:val="004A7F41"/>
    <w:rsid w:val="004B45DB"/>
    <w:rsid w:val="004C0377"/>
    <w:rsid w:val="004C0ADD"/>
    <w:rsid w:val="004E578C"/>
    <w:rsid w:val="004E6FB8"/>
    <w:rsid w:val="004F03F0"/>
    <w:rsid w:val="004F1BC2"/>
    <w:rsid w:val="00500237"/>
    <w:rsid w:val="0051750A"/>
    <w:rsid w:val="005B3D03"/>
    <w:rsid w:val="005D0D6D"/>
    <w:rsid w:val="005E17E6"/>
    <w:rsid w:val="005E53D4"/>
    <w:rsid w:val="005F56A5"/>
    <w:rsid w:val="00622C02"/>
    <w:rsid w:val="0062364B"/>
    <w:rsid w:val="00623674"/>
    <w:rsid w:val="006368D6"/>
    <w:rsid w:val="006415B7"/>
    <w:rsid w:val="00642860"/>
    <w:rsid w:val="00643131"/>
    <w:rsid w:val="00656721"/>
    <w:rsid w:val="006640E8"/>
    <w:rsid w:val="00673ACF"/>
    <w:rsid w:val="00674509"/>
    <w:rsid w:val="006840D2"/>
    <w:rsid w:val="006944C5"/>
    <w:rsid w:val="006A0EFE"/>
    <w:rsid w:val="006B1B34"/>
    <w:rsid w:val="006B22DF"/>
    <w:rsid w:val="006B311D"/>
    <w:rsid w:val="006B7CF2"/>
    <w:rsid w:val="006C28D0"/>
    <w:rsid w:val="006D23BF"/>
    <w:rsid w:val="00701117"/>
    <w:rsid w:val="0070371F"/>
    <w:rsid w:val="00704B02"/>
    <w:rsid w:val="007345F4"/>
    <w:rsid w:val="00736B78"/>
    <w:rsid w:val="007514AF"/>
    <w:rsid w:val="00756F29"/>
    <w:rsid w:val="00772046"/>
    <w:rsid w:val="0078009B"/>
    <w:rsid w:val="00781B7E"/>
    <w:rsid w:val="0078505D"/>
    <w:rsid w:val="00792502"/>
    <w:rsid w:val="00794A6F"/>
    <w:rsid w:val="00796AEB"/>
    <w:rsid w:val="007A720C"/>
    <w:rsid w:val="007B1E64"/>
    <w:rsid w:val="007B5A51"/>
    <w:rsid w:val="007B6226"/>
    <w:rsid w:val="007B796B"/>
    <w:rsid w:val="007C3B12"/>
    <w:rsid w:val="007D2D61"/>
    <w:rsid w:val="00811D25"/>
    <w:rsid w:val="00814775"/>
    <w:rsid w:val="008329F8"/>
    <w:rsid w:val="00837DAA"/>
    <w:rsid w:val="0087033B"/>
    <w:rsid w:val="008704C9"/>
    <w:rsid w:val="00872994"/>
    <w:rsid w:val="00877C00"/>
    <w:rsid w:val="008832A3"/>
    <w:rsid w:val="008A1C1C"/>
    <w:rsid w:val="008A483A"/>
    <w:rsid w:val="008B6E3E"/>
    <w:rsid w:val="008C5633"/>
    <w:rsid w:val="008D6AD4"/>
    <w:rsid w:val="008F22CA"/>
    <w:rsid w:val="008F6604"/>
    <w:rsid w:val="00906C71"/>
    <w:rsid w:val="00907717"/>
    <w:rsid w:val="00913289"/>
    <w:rsid w:val="009171E6"/>
    <w:rsid w:val="00937F42"/>
    <w:rsid w:val="0094334C"/>
    <w:rsid w:val="0094575A"/>
    <w:rsid w:val="009501FE"/>
    <w:rsid w:val="00964902"/>
    <w:rsid w:val="009853B6"/>
    <w:rsid w:val="00987128"/>
    <w:rsid w:val="009A2008"/>
    <w:rsid w:val="009A2FCD"/>
    <w:rsid w:val="009D61F3"/>
    <w:rsid w:val="009E1FC7"/>
    <w:rsid w:val="009F30A6"/>
    <w:rsid w:val="00A02750"/>
    <w:rsid w:val="00A03374"/>
    <w:rsid w:val="00A14CDD"/>
    <w:rsid w:val="00A210C9"/>
    <w:rsid w:val="00A233A7"/>
    <w:rsid w:val="00A2510C"/>
    <w:rsid w:val="00A31370"/>
    <w:rsid w:val="00A35BED"/>
    <w:rsid w:val="00A42B2F"/>
    <w:rsid w:val="00A501FA"/>
    <w:rsid w:val="00A71F37"/>
    <w:rsid w:val="00A84A25"/>
    <w:rsid w:val="00AB0E88"/>
    <w:rsid w:val="00AB7B38"/>
    <w:rsid w:val="00AC2F01"/>
    <w:rsid w:val="00AD3295"/>
    <w:rsid w:val="00AD59A2"/>
    <w:rsid w:val="00AD7970"/>
    <w:rsid w:val="00AF424C"/>
    <w:rsid w:val="00AF5F9B"/>
    <w:rsid w:val="00B25792"/>
    <w:rsid w:val="00B566B6"/>
    <w:rsid w:val="00B96758"/>
    <w:rsid w:val="00BA243A"/>
    <w:rsid w:val="00BB33CA"/>
    <w:rsid w:val="00BC61FD"/>
    <w:rsid w:val="00BF2482"/>
    <w:rsid w:val="00C13CA0"/>
    <w:rsid w:val="00C54F53"/>
    <w:rsid w:val="00C556EA"/>
    <w:rsid w:val="00C976C4"/>
    <w:rsid w:val="00CB6148"/>
    <w:rsid w:val="00CB6227"/>
    <w:rsid w:val="00CC0CAD"/>
    <w:rsid w:val="00CC3368"/>
    <w:rsid w:val="00CD4EC2"/>
    <w:rsid w:val="00CD7E9A"/>
    <w:rsid w:val="00D00C0A"/>
    <w:rsid w:val="00D1142E"/>
    <w:rsid w:val="00D16B95"/>
    <w:rsid w:val="00D2259B"/>
    <w:rsid w:val="00D42714"/>
    <w:rsid w:val="00D80368"/>
    <w:rsid w:val="00D87979"/>
    <w:rsid w:val="00D971D2"/>
    <w:rsid w:val="00DA417B"/>
    <w:rsid w:val="00DC098D"/>
    <w:rsid w:val="00DC20C6"/>
    <w:rsid w:val="00DC3B6F"/>
    <w:rsid w:val="00DC62ED"/>
    <w:rsid w:val="00DD30F5"/>
    <w:rsid w:val="00DD6605"/>
    <w:rsid w:val="00DF215B"/>
    <w:rsid w:val="00E21FD9"/>
    <w:rsid w:val="00E425CB"/>
    <w:rsid w:val="00E47AAC"/>
    <w:rsid w:val="00E52C4B"/>
    <w:rsid w:val="00E615B5"/>
    <w:rsid w:val="00E6270E"/>
    <w:rsid w:val="00E654EA"/>
    <w:rsid w:val="00E76689"/>
    <w:rsid w:val="00E77BAB"/>
    <w:rsid w:val="00E84B71"/>
    <w:rsid w:val="00E92DCC"/>
    <w:rsid w:val="00E97FD9"/>
    <w:rsid w:val="00EA0AF2"/>
    <w:rsid w:val="00EA575B"/>
    <w:rsid w:val="00EC1632"/>
    <w:rsid w:val="00EC4071"/>
    <w:rsid w:val="00ED7B2C"/>
    <w:rsid w:val="00EE0C9C"/>
    <w:rsid w:val="00EF34E0"/>
    <w:rsid w:val="00EF4710"/>
    <w:rsid w:val="00EF7405"/>
    <w:rsid w:val="00F10F81"/>
    <w:rsid w:val="00F24248"/>
    <w:rsid w:val="00F31CDE"/>
    <w:rsid w:val="00F4071C"/>
    <w:rsid w:val="00F47138"/>
    <w:rsid w:val="00F51FAB"/>
    <w:rsid w:val="00F52454"/>
    <w:rsid w:val="00F6465C"/>
    <w:rsid w:val="00F65C4E"/>
    <w:rsid w:val="00F66FB0"/>
    <w:rsid w:val="00F773FE"/>
    <w:rsid w:val="00F90393"/>
    <w:rsid w:val="00F92E15"/>
    <w:rsid w:val="00F971AC"/>
    <w:rsid w:val="00FA4187"/>
    <w:rsid w:val="00FA4D78"/>
    <w:rsid w:val="00FB43E7"/>
    <w:rsid w:val="00FB69CF"/>
    <w:rsid w:val="00FC6D63"/>
    <w:rsid w:val="00FD26BD"/>
    <w:rsid w:val="00FE51FD"/>
    <w:rsid w:val="00FE5EEF"/>
    <w:rsid w:val="00FF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5D9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spacing w:before="360" w:after="240"/>
      <w:outlineLvl w:val="0"/>
    </w:pPr>
    <w:rPr>
      <w:b/>
      <w:bCs/>
      <w:i/>
      <w:iCs/>
      <w:color w:val="000000"/>
      <w:sz w:val="28"/>
      <w:szCs w:val="26"/>
      <w:u w:val="singl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900" w:hanging="900"/>
      <w:jc w:val="both"/>
      <w:outlineLvl w:val="1"/>
    </w:pPr>
    <w:rPr>
      <w:bCs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11"/>
    <w:next w:val="a0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11"/>
    <w:next w:val="a0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11"/>
    <w:next w:val="a0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7">
    <w:name w:val="heading 7"/>
    <w:basedOn w:val="11"/>
    <w:next w:val="a0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8">
    <w:name w:val="heading 8"/>
    <w:basedOn w:val="11"/>
    <w:next w:val="a0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11"/>
    <w:next w:val="a0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Verdana" w:hAnsi="Verdana" w:cs="Arial"/>
      <w:b w:val="0"/>
      <w:i w:val="0"/>
      <w:sz w:val="24"/>
      <w:szCs w:val="24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3">
    <w:name w:val="WW8Num6z3"/>
    <w:rPr>
      <w:rFonts w:ascii="Symbol" w:hAnsi="Symbol" w:cs="Open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7z3">
    <w:name w:val="WW8Num7z3"/>
    <w:rPr>
      <w:rFonts w:ascii="Symbol" w:hAnsi="Symbol" w:cs="Open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OpenSymbol"/>
    </w:rPr>
  </w:style>
  <w:style w:type="character" w:customStyle="1" w:styleId="WW8Num10z0">
    <w:name w:val="WW8Num10z0"/>
    <w:rPr>
      <w:rFonts w:ascii="Verdana" w:hAnsi="Verdana" w:cs="Arial"/>
      <w:b w:val="0"/>
      <w:i w:val="0"/>
      <w:sz w:val="24"/>
      <w:szCs w:val="24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0z3">
    <w:name w:val="WW8Num10z3"/>
    <w:rPr>
      <w:rFonts w:ascii="Symbol" w:hAnsi="Symbol" w:cs="OpenSymbol"/>
    </w:rPr>
  </w:style>
  <w:style w:type="character" w:customStyle="1" w:styleId="12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Verdana" w:hAnsi="Verdana" w:cs="Verdana"/>
      <w:sz w:val="24"/>
      <w:szCs w:val="24"/>
    </w:rPr>
  </w:style>
  <w:style w:type="character" w:customStyle="1" w:styleId="WW8Num16z0">
    <w:name w:val="WW8Num16z0"/>
    <w:rPr>
      <w:rFonts w:ascii="Symbol" w:hAnsi="Symbol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Times New Roman"/>
    </w:rPr>
  </w:style>
  <w:style w:type="character" w:customStyle="1" w:styleId="13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customStyle="1" w:styleId="14">
    <w:name w:val="Знак примечания1"/>
    <w:rPr>
      <w:sz w:val="16"/>
      <w:szCs w:val="16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3"/>
  </w:style>
  <w:style w:type="character" w:customStyle="1" w:styleId="a7">
    <w:name w:val="Знак Знак"/>
    <w:rPr>
      <w:rFonts w:ascii="Tahoma" w:hAnsi="Tahoma" w:cs="Tahoma"/>
      <w:sz w:val="16"/>
      <w:szCs w:val="16"/>
    </w:rPr>
  </w:style>
  <w:style w:type="character" w:customStyle="1" w:styleId="a8">
    <w:name w:val="Символ нумерации"/>
    <w:rPr>
      <w:rFonts w:ascii="Verdana" w:eastAsia="Times New Roman" w:hAnsi="Verdana" w:cs="Times New Roman"/>
      <w:b/>
      <w:bCs/>
      <w:color w:val="auto"/>
      <w:sz w:val="24"/>
      <w:szCs w:val="24"/>
      <w:lang w:val="ru-RU" w:bidi="ar-SA"/>
    </w:rPr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CommentTextChar">
    <w:name w:val="Comment Text Char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link w:val="aa"/>
    <w:pPr>
      <w:widowControl w:val="0"/>
      <w:shd w:val="clear" w:color="auto" w:fill="FFFFFF"/>
      <w:autoSpaceDE w:val="0"/>
      <w:jc w:val="both"/>
    </w:pPr>
    <w:rPr>
      <w:sz w:val="28"/>
      <w:lang w:val="x-none"/>
    </w:rPr>
  </w:style>
  <w:style w:type="paragraph" w:styleId="ab">
    <w:name w:val="List"/>
    <w:basedOn w:val="a0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d">
    <w:name w:val="index heading"/>
    <w:basedOn w:val="a"/>
    <w:semiHidden/>
    <w:pPr>
      <w:suppressLineNumbers/>
    </w:pPr>
  </w:style>
  <w:style w:type="paragraph" w:customStyle="1" w:styleId="15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pPr>
      <w:suppressLineNumbers/>
    </w:pPr>
  </w:style>
  <w:style w:type="paragraph" w:styleId="ae">
    <w:name w:val="Body Text Indent"/>
    <w:basedOn w:val="a"/>
    <w:pPr>
      <w:widowControl w:val="0"/>
      <w:shd w:val="clear" w:color="auto" w:fill="FFFFFF"/>
      <w:autoSpaceDE w:val="0"/>
      <w:spacing w:before="77" w:line="276" w:lineRule="auto"/>
      <w:ind w:right="-31" w:firstLine="360"/>
      <w:jc w:val="both"/>
    </w:pPr>
  </w:style>
  <w:style w:type="paragraph" w:customStyle="1" w:styleId="21">
    <w:name w:val="Основной текст с отступом 21"/>
    <w:basedOn w:val="a"/>
    <w:pPr>
      <w:widowControl w:val="0"/>
      <w:shd w:val="clear" w:color="auto" w:fill="FFFFFF"/>
      <w:autoSpaceDE w:val="0"/>
      <w:spacing w:before="62" w:line="276" w:lineRule="auto"/>
      <w:ind w:right="5" w:firstLine="360"/>
      <w:jc w:val="both"/>
    </w:pPr>
  </w:style>
  <w:style w:type="paragraph" w:customStyle="1" w:styleId="31">
    <w:name w:val="Основной текст с отступом 31"/>
    <w:basedOn w:val="a"/>
    <w:pPr>
      <w:widowControl w:val="0"/>
      <w:shd w:val="clear" w:color="auto" w:fill="FFFFFF"/>
      <w:autoSpaceDE w:val="0"/>
      <w:ind w:firstLine="360"/>
      <w:jc w:val="both"/>
    </w:pPr>
    <w:rPr>
      <w:spacing w:val="-8"/>
    </w:rPr>
  </w:style>
  <w:style w:type="paragraph" w:customStyle="1" w:styleId="17">
    <w:name w:val="Текст примечания1"/>
    <w:basedOn w:val="a"/>
    <w:rPr>
      <w:sz w:val="20"/>
      <w:szCs w:val="20"/>
    </w:rPr>
  </w:style>
  <w:style w:type="paragraph" w:customStyle="1" w:styleId="CommentSubject">
    <w:name w:val="Comment Subject"/>
    <w:basedOn w:val="17"/>
    <w:next w:val="17"/>
    <w:rPr>
      <w:b/>
      <w:bCs/>
    </w:rPr>
  </w:style>
  <w:style w:type="paragraph" w:customStyle="1" w:styleId="18">
    <w:name w:val="Текст выноски1"/>
    <w:basedOn w:val="a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</w:style>
  <w:style w:type="paragraph" w:customStyle="1" w:styleId="210">
    <w:name w:val="Основной текст 21"/>
    <w:basedOn w:val="a"/>
    <w:pPr>
      <w:widowControl w:val="0"/>
      <w:shd w:val="clear" w:color="auto" w:fill="FFFFFF"/>
      <w:autoSpaceDE w:val="0"/>
      <w:jc w:val="both"/>
    </w:pPr>
    <w:rPr>
      <w:rFonts w:ascii="Verdana" w:hAnsi="Verdana" w:cs="Verdana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2">
    <w:name w:val="Содержимое врезки"/>
    <w:basedOn w:val="a0"/>
  </w:style>
  <w:style w:type="paragraph" w:styleId="af3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styleId="af4">
    <w:name w:val="List Paragraph"/>
    <w:basedOn w:val="a"/>
    <w:qFormat/>
    <w:pPr>
      <w:ind w:left="708"/>
    </w:pPr>
  </w:style>
  <w:style w:type="paragraph" w:customStyle="1" w:styleId="10">
    <w:name w:val="Заголовок 10"/>
    <w:basedOn w:val="11"/>
    <w:next w:val="a0"/>
    <w:pPr>
      <w:numPr>
        <w:numId w:val="2"/>
      </w:numPr>
    </w:pPr>
    <w:rPr>
      <w:b/>
      <w:bCs/>
      <w:sz w:val="21"/>
      <w:szCs w:val="21"/>
    </w:rPr>
  </w:style>
  <w:style w:type="paragraph" w:customStyle="1" w:styleId="CommentText">
    <w:name w:val="Comment Text"/>
    <w:basedOn w:val="a"/>
    <w:rPr>
      <w:sz w:val="20"/>
      <w:szCs w:val="20"/>
    </w:rPr>
  </w:style>
  <w:style w:type="paragraph" w:customStyle="1" w:styleId="20">
    <w:name w:val="Текст выноски2"/>
    <w:basedOn w:val="a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0"/>
    <w:rsid w:val="00372B13"/>
    <w:rPr>
      <w:sz w:val="28"/>
      <w:szCs w:val="24"/>
      <w:shd w:val="clear" w:color="auto" w:fill="FFFFFF"/>
      <w:lang w:eastAsia="zh-CN"/>
    </w:rPr>
  </w:style>
  <w:style w:type="paragraph" w:styleId="af5">
    <w:name w:val="footnote text"/>
    <w:basedOn w:val="a"/>
    <w:link w:val="af6"/>
    <w:rsid w:val="00EF4710"/>
    <w:rPr>
      <w:sz w:val="20"/>
      <w:szCs w:val="20"/>
      <w:lang w:val="x-none"/>
    </w:rPr>
  </w:style>
  <w:style w:type="character" w:customStyle="1" w:styleId="af6">
    <w:name w:val="Текст сноски Знак"/>
    <w:link w:val="af5"/>
    <w:rsid w:val="00EF4710"/>
    <w:rPr>
      <w:lang w:eastAsia="zh-CN"/>
    </w:rPr>
  </w:style>
  <w:style w:type="character" w:styleId="af7">
    <w:name w:val="footnote reference"/>
    <w:rsid w:val="00EF4710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077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07717"/>
    <w:rPr>
      <w:rFonts w:ascii="Courier New" w:hAnsi="Courier New" w:cs="Courier New"/>
    </w:rPr>
  </w:style>
  <w:style w:type="character" w:styleId="af8">
    <w:name w:val="annotation reference"/>
    <w:rsid w:val="002E7BF5"/>
    <w:rPr>
      <w:sz w:val="16"/>
      <w:szCs w:val="16"/>
    </w:rPr>
  </w:style>
  <w:style w:type="paragraph" w:styleId="af9">
    <w:name w:val="annotation text"/>
    <w:basedOn w:val="a"/>
    <w:link w:val="afa"/>
    <w:rsid w:val="002E7BF5"/>
    <w:rPr>
      <w:sz w:val="20"/>
      <w:szCs w:val="20"/>
      <w:lang w:val="x-none"/>
    </w:rPr>
  </w:style>
  <w:style w:type="character" w:customStyle="1" w:styleId="afa">
    <w:name w:val="Текст примечания Знак"/>
    <w:link w:val="af9"/>
    <w:rsid w:val="002E7BF5"/>
    <w:rPr>
      <w:lang w:eastAsia="zh-CN"/>
    </w:rPr>
  </w:style>
  <w:style w:type="paragraph" w:styleId="afb">
    <w:name w:val="annotation subject"/>
    <w:basedOn w:val="af9"/>
    <w:next w:val="af9"/>
    <w:link w:val="afc"/>
    <w:rsid w:val="002E7BF5"/>
    <w:rPr>
      <w:b/>
      <w:bCs/>
    </w:rPr>
  </w:style>
  <w:style w:type="character" w:customStyle="1" w:styleId="afc">
    <w:name w:val="Тема примечания Знак"/>
    <w:link w:val="afb"/>
    <w:rsid w:val="002E7BF5"/>
    <w:rPr>
      <w:b/>
      <w:bCs/>
      <w:lang w:eastAsia="zh-CN"/>
    </w:rPr>
  </w:style>
  <w:style w:type="table" w:styleId="afd">
    <w:name w:val="Table Grid"/>
    <w:basedOn w:val="a2"/>
    <w:rsid w:val="00781B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Название работы"/>
    <w:basedOn w:val="a"/>
    <w:next w:val="a"/>
    <w:uiPriority w:val="99"/>
    <w:rsid w:val="00ED7B2C"/>
    <w:pPr>
      <w:suppressAutoHyphens w:val="0"/>
      <w:spacing w:after="720" w:line="360" w:lineRule="auto"/>
      <w:jc w:val="center"/>
    </w:pPr>
    <w:rPr>
      <w:caps/>
      <w:sz w:val="36"/>
      <w:szCs w:val="36"/>
      <w:lang w:eastAsia="en-US"/>
    </w:rPr>
  </w:style>
  <w:style w:type="paragraph" w:customStyle="1" w:styleId="aff">
    <w:name w:val="Тип работы"/>
    <w:basedOn w:val="a"/>
    <w:next w:val="afe"/>
    <w:uiPriority w:val="99"/>
    <w:rsid w:val="00ED7B2C"/>
    <w:pPr>
      <w:suppressAutoHyphens w:val="0"/>
      <w:spacing w:before="480" w:after="480"/>
      <w:jc w:val="center"/>
    </w:pPr>
    <w:rPr>
      <w:sz w:val="28"/>
      <w:szCs w:val="28"/>
      <w:lang w:eastAsia="en-US"/>
    </w:rPr>
  </w:style>
  <w:style w:type="paragraph" w:customStyle="1" w:styleId="aff0">
    <w:name w:val="Место и дата"/>
    <w:basedOn w:val="a"/>
    <w:uiPriority w:val="99"/>
    <w:rsid w:val="00ED7B2C"/>
    <w:pPr>
      <w:suppressAutoHyphens w:val="0"/>
      <w:jc w:val="center"/>
    </w:pPr>
    <w:rPr>
      <w:lang w:eastAsia="en-US"/>
    </w:rPr>
  </w:style>
  <w:style w:type="paragraph" w:customStyle="1" w:styleId="aff1">
    <w:name w:val="Научный руководитель"/>
    <w:basedOn w:val="a"/>
    <w:next w:val="aff0"/>
    <w:uiPriority w:val="99"/>
    <w:rsid w:val="00ED7B2C"/>
    <w:pPr>
      <w:suppressAutoHyphens w:val="0"/>
      <w:ind w:left="4536"/>
    </w:pPr>
    <w:rPr>
      <w:lang w:eastAsia="en-US"/>
    </w:rPr>
  </w:style>
  <w:style w:type="character" w:customStyle="1" w:styleId="af0">
    <w:name w:val="Нижний колонтитул Знак"/>
    <w:link w:val="af"/>
    <w:uiPriority w:val="99"/>
    <w:rsid w:val="002F4842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spacing w:before="360" w:after="240"/>
      <w:outlineLvl w:val="0"/>
    </w:pPr>
    <w:rPr>
      <w:b/>
      <w:bCs/>
      <w:i/>
      <w:iCs/>
      <w:color w:val="000000"/>
      <w:sz w:val="28"/>
      <w:szCs w:val="26"/>
      <w:u w:val="singl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900" w:hanging="900"/>
      <w:jc w:val="both"/>
      <w:outlineLvl w:val="1"/>
    </w:pPr>
    <w:rPr>
      <w:bCs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11"/>
    <w:next w:val="a0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11"/>
    <w:next w:val="a0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11"/>
    <w:next w:val="a0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7">
    <w:name w:val="heading 7"/>
    <w:basedOn w:val="11"/>
    <w:next w:val="a0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8">
    <w:name w:val="heading 8"/>
    <w:basedOn w:val="11"/>
    <w:next w:val="a0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11"/>
    <w:next w:val="a0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Verdana" w:hAnsi="Verdana" w:cs="Arial"/>
      <w:b w:val="0"/>
      <w:i w:val="0"/>
      <w:sz w:val="24"/>
      <w:szCs w:val="24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3">
    <w:name w:val="WW8Num6z3"/>
    <w:rPr>
      <w:rFonts w:ascii="Symbol" w:hAnsi="Symbol" w:cs="Open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7z3">
    <w:name w:val="WW8Num7z3"/>
    <w:rPr>
      <w:rFonts w:ascii="Symbol" w:hAnsi="Symbol" w:cs="Open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OpenSymbol"/>
    </w:rPr>
  </w:style>
  <w:style w:type="character" w:customStyle="1" w:styleId="WW8Num10z0">
    <w:name w:val="WW8Num10z0"/>
    <w:rPr>
      <w:rFonts w:ascii="Verdana" w:hAnsi="Verdana" w:cs="Arial"/>
      <w:b w:val="0"/>
      <w:i w:val="0"/>
      <w:sz w:val="24"/>
      <w:szCs w:val="24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0z3">
    <w:name w:val="WW8Num10z3"/>
    <w:rPr>
      <w:rFonts w:ascii="Symbol" w:hAnsi="Symbol" w:cs="OpenSymbol"/>
    </w:rPr>
  </w:style>
  <w:style w:type="character" w:customStyle="1" w:styleId="12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Verdana" w:hAnsi="Verdana" w:cs="Verdana"/>
      <w:sz w:val="24"/>
      <w:szCs w:val="24"/>
    </w:rPr>
  </w:style>
  <w:style w:type="character" w:customStyle="1" w:styleId="WW8Num16z0">
    <w:name w:val="WW8Num16z0"/>
    <w:rPr>
      <w:rFonts w:ascii="Symbol" w:hAnsi="Symbol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Times New Roman"/>
    </w:rPr>
  </w:style>
  <w:style w:type="character" w:customStyle="1" w:styleId="13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customStyle="1" w:styleId="14">
    <w:name w:val="Знак примечания1"/>
    <w:rPr>
      <w:sz w:val="16"/>
      <w:szCs w:val="16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3"/>
  </w:style>
  <w:style w:type="character" w:customStyle="1" w:styleId="a7">
    <w:name w:val="Знак Знак"/>
    <w:rPr>
      <w:rFonts w:ascii="Tahoma" w:hAnsi="Tahoma" w:cs="Tahoma"/>
      <w:sz w:val="16"/>
      <w:szCs w:val="16"/>
    </w:rPr>
  </w:style>
  <w:style w:type="character" w:customStyle="1" w:styleId="a8">
    <w:name w:val="Символ нумерации"/>
    <w:rPr>
      <w:rFonts w:ascii="Verdana" w:eastAsia="Times New Roman" w:hAnsi="Verdana" w:cs="Times New Roman"/>
      <w:b/>
      <w:bCs/>
      <w:color w:val="auto"/>
      <w:sz w:val="24"/>
      <w:szCs w:val="24"/>
      <w:lang w:val="ru-RU" w:bidi="ar-SA"/>
    </w:rPr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CommentTextChar">
    <w:name w:val="Comment Text Char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link w:val="aa"/>
    <w:pPr>
      <w:widowControl w:val="0"/>
      <w:shd w:val="clear" w:color="auto" w:fill="FFFFFF"/>
      <w:autoSpaceDE w:val="0"/>
      <w:jc w:val="both"/>
    </w:pPr>
    <w:rPr>
      <w:sz w:val="28"/>
      <w:lang w:val="x-none"/>
    </w:rPr>
  </w:style>
  <w:style w:type="paragraph" w:styleId="ab">
    <w:name w:val="List"/>
    <w:basedOn w:val="a0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d">
    <w:name w:val="index heading"/>
    <w:basedOn w:val="a"/>
    <w:semiHidden/>
    <w:pPr>
      <w:suppressLineNumbers/>
    </w:pPr>
  </w:style>
  <w:style w:type="paragraph" w:customStyle="1" w:styleId="15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pPr>
      <w:suppressLineNumbers/>
    </w:pPr>
  </w:style>
  <w:style w:type="paragraph" w:styleId="ae">
    <w:name w:val="Body Text Indent"/>
    <w:basedOn w:val="a"/>
    <w:pPr>
      <w:widowControl w:val="0"/>
      <w:shd w:val="clear" w:color="auto" w:fill="FFFFFF"/>
      <w:autoSpaceDE w:val="0"/>
      <w:spacing w:before="77" w:line="276" w:lineRule="auto"/>
      <w:ind w:right="-31" w:firstLine="360"/>
      <w:jc w:val="both"/>
    </w:pPr>
  </w:style>
  <w:style w:type="paragraph" w:customStyle="1" w:styleId="21">
    <w:name w:val="Основной текст с отступом 21"/>
    <w:basedOn w:val="a"/>
    <w:pPr>
      <w:widowControl w:val="0"/>
      <w:shd w:val="clear" w:color="auto" w:fill="FFFFFF"/>
      <w:autoSpaceDE w:val="0"/>
      <w:spacing w:before="62" w:line="276" w:lineRule="auto"/>
      <w:ind w:right="5" w:firstLine="360"/>
      <w:jc w:val="both"/>
    </w:pPr>
  </w:style>
  <w:style w:type="paragraph" w:customStyle="1" w:styleId="31">
    <w:name w:val="Основной текст с отступом 31"/>
    <w:basedOn w:val="a"/>
    <w:pPr>
      <w:widowControl w:val="0"/>
      <w:shd w:val="clear" w:color="auto" w:fill="FFFFFF"/>
      <w:autoSpaceDE w:val="0"/>
      <w:ind w:firstLine="360"/>
      <w:jc w:val="both"/>
    </w:pPr>
    <w:rPr>
      <w:spacing w:val="-8"/>
    </w:rPr>
  </w:style>
  <w:style w:type="paragraph" w:customStyle="1" w:styleId="17">
    <w:name w:val="Текст примечания1"/>
    <w:basedOn w:val="a"/>
    <w:rPr>
      <w:sz w:val="20"/>
      <w:szCs w:val="20"/>
    </w:rPr>
  </w:style>
  <w:style w:type="paragraph" w:customStyle="1" w:styleId="CommentSubject">
    <w:name w:val="Comment Subject"/>
    <w:basedOn w:val="17"/>
    <w:next w:val="17"/>
    <w:rPr>
      <w:b/>
      <w:bCs/>
    </w:rPr>
  </w:style>
  <w:style w:type="paragraph" w:customStyle="1" w:styleId="18">
    <w:name w:val="Текст выноски1"/>
    <w:basedOn w:val="a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</w:style>
  <w:style w:type="paragraph" w:customStyle="1" w:styleId="210">
    <w:name w:val="Основной текст 21"/>
    <w:basedOn w:val="a"/>
    <w:pPr>
      <w:widowControl w:val="0"/>
      <w:shd w:val="clear" w:color="auto" w:fill="FFFFFF"/>
      <w:autoSpaceDE w:val="0"/>
      <w:jc w:val="both"/>
    </w:pPr>
    <w:rPr>
      <w:rFonts w:ascii="Verdana" w:hAnsi="Verdana" w:cs="Verdana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2">
    <w:name w:val="Содержимое врезки"/>
    <w:basedOn w:val="a0"/>
  </w:style>
  <w:style w:type="paragraph" w:styleId="af3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styleId="af4">
    <w:name w:val="List Paragraph"/>
    <w:basedOn w:val="a"/>
    <w:qFormat/>
    <w:pPr>
      <w:ind w:left="708"/>
    </w:pPr>
  </w:style>
  <w:style w:type="paragraph" w:customStyle="1" w:styleId="10">
    <w:name w:val="Заголовок 10"/>
    <w:basedOn w:val="11"/>
    <w:next w:val="a0"/>
    <w:pPr>
      <w:numPr>
        <w:numId w:val="2"/>
      </w:numPr>
    </w:pPr>
    <w:rPr>
      <w:b/>
      <w:bCs/>
      <w:sz w:val="21"/>
      <w:szCs w:val="21"/>
    </w:rPr>
  </w:style>
  <w:style w:type="paragraph" w:customStyle="1" w:styleId="CommentText">
    <w:name w:val="Comment Text"/>
    <w:basedOn w:val="a"/>
    <w:rPr>
      <w:sz w:val="20"/>
      <w:szCs w:val="20"/>
    </w:rPr>
  </w:style>
  <w:style w:type="paragraph" w:customStyle="1" w:styleId="20">
    <w:name w:val="Текст выноски2"/>
    <w:basedOn w:val="a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0"/>
    <w:rsid w:val="00372B13"/>
    <w:rPr>
      <w:sz w:val="28"/>
      <w:szCs w:val="24"/>
      <w:shd w:val="clear" w:color="auto" w:fill="FFFFFF"/>
      <w:lang w:eastAsia="zh-CN"/>
    </w:rPr>
  </w:style>
  <w:style w:type="paragraph" w:styleId="af5">
    <w:name w:val="footnote text"/>
    <w:basedOn w:val="a"/>
    <w:link w:val="af6"/>
    <w:rsid w:val="00EF4710"/>
    <w:rPr>
      <w:sz w:val="20"/>
      <w:szCs w:val="20"/>
      <w:lang w:val="x-none"/>
    </w:rPr>
  </w:style>
  <w:style w:type="character" w:customStyle="1" w:styleId="af6">
    <w:name w:val="Текст сноски Знак"/>
    <w:link w:val="af5"/>
    <w:rsid w:val="00EF4710"/>
    <w:rPr>
      <w:lang w:eastAsia="zh-CN"/>
    </w:rPr>
  </w:style>
  <w:style w:type="character" w:styleId="af7">
    <w:name w:val="footnote reference"/>
    <w:rsid w:val="00EF4710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077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07717"/>
    <w:rPr>
      <w:rFonts w:ascii="Courier New" w:hAnsi="Courier New" w:cs="Courier New"/>
    </w:rPr>
  </w:style>
  <w:style w:type="character" w:styleId="af8">
    <w:name w:val="annotation reference"/>
    <w:rsid w:val="002E7BF5"/>
    <w:rPr>
      <w:sz w:val="16"/>
      <w:szCs w:val="16"/>
    </w:rPr>
  </w:style>
  <w:style w:type="paragraph" w:styleId="af9">
    <w:name w:val="annotation text"/>
    <w:basedOn w:val="a"/>
    <w:link w:val="afa"/>
    <w:rsid w:val="002E7BF5"/>
    <w:rPr>
      <w:sz w:val="20"/>
      <w:szCs w:val="20"/>
      <w:lang w:val="x-none"/>
    </w:rPr>
  </w:style>
  <w:style w:type="character" w:customStyle="1" w:styleId="afa">
    <w:name w:val="Текст примечания Знак"/>
    <w:link w:val="af9"/>
    <w:rsid w:val="002E7BF5"/>
    <w:rPr>
      <w:lang w:eastAsia="zh-CN"/>
    </w:rPr>
  </w:style>
  <w:style w:type="paragraph" w:styleId="afb">
    <w:name w:val="annotation subject"/>
    <w:basedOn w:val="af9"/>
    <w:next w:val="af9"/>
    <w:link w:val="afc"/>
    <w:rsid w:val="002E7BF5"/>
    <w:rPr>
      <w:b/>
      <w:bCs/>
    </w:rPr>
  </w:style>
  <w:style w:type="character" w:customStyle="1" w:styleId="afc">
    <w:name w:val="Тема примечания Знак"/>
    <w:link w:val="afb"/>
    <w:rsid w:val="002E7BF5"/>
    <w:rPr>
      <w:b/>
      <w:bCs/>
      <w:lang w:eastAsia="zh-CN"/>
    </w:rPr>
  </w:style>
  <w:style w:type="table" w:styleId="afd">
    <w:name w:val="Table Grid"/>
    <w:basedOn w:val="a2"/>
    <w:rsid w:val="00781B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Название работы"/>
    <w:basedOn w:val="a"/>
    <w:next w:val="a"/>
    <w:uiPriority w:val="99"/>
    <w:rsid w:val="00ED7B2C"/>
    <w:pPr>
      <w:suppressAutoHyphens w:val="0"/>
      <w:spacing w:after="720" w:line="360" w:lineRule="auto"/>
      <w:jc w:val="center"/>
    </w:pPr>
    <w:rPr>
      <w:caps/>
      <w:sz w:val="36"/>
      <w:szCs w:val="36"/>
      <w:lang w:eastAsia="en-US"/>
    </w:rPr>
  </w:style>
  <w:style w:type="paragraph" w:customStyle="1" w:styleId="aff">
    <w:name w:val="Тип работы"/>
    <w:basedOn w:val="a"/>
    <w:next w:val="afe"/>
    <w:uiPriority w:val="99"/>
    <w:rsid w:val="00ED7B2C"/>
    <w:pPr>
      <w:suppressAutoHyphens w:val="0"/>
      <w:spacing w:before="480" w:after="480"/>
      <w:jc w:val="center"/>
    </w:pPr>
    <w:rPr>
      <w:sz w:val="28"/>
      <w:szCs w:val="28"/>
      <w:lang w:eastAsia="en-US"/>
    </w:rPr>
  </w:style>
  <w:style w:type="paragraph" w:customStyle="1" w:styleId="aff0">
    <w:name w:val="Место и дата"/>
    <w:basedOn w:val="a"/>
    <w:uiPriority w:val="99"/>
    <w:rsid w:val="00ED7B2C"/>
    <w:pPr>
      <w:suppressAutoHyphens w:val="0"/>
      <w:jc w:val="center"/>
    </w:pPr>
    <w:rPr>
      <w:lang w:eastAsia="en-US"/>
    </w:rPr>
  </w:style>
  <w:style w:type="paragraph" w:customStyle="1" w:styleId="aff1">
    <w:name w:val="Научный руководитель"/>
    <w:basedOn w:val="a"/>
    <w:next w:val="aff0"/>
    <w:uiPriority w:val="99"/>
    <w:rsid w:val="00ED7B2C"/>
    <w:pPr>
      <w:suppressAutoHyphens w:val="0"/>
      <w:ind w:left="4536"/>
    </w:pPr>
    <w:rPr>
      <w:lang w:eastAsia="en-US"/>
    </w:rPr>
  </w:style>
  <w:style w:type="character" w:customStyle="1" w:styleId="af0">
    <w:name w:val="Нижний колонтитул Знак"/>
    <w:link w:val="af"/>
    <w:uiPriority w:val="99"/>
    <w:rsid w:val="002F4842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1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97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9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hyperlink" Target="https://forms.gle/QvByaD2kJemf5hR67" TargetMode="External"/><Relationship Id="rId3" Type="http://schemas.openxmlformats.org/officeDocument/2006/relationships/styles" Target="styles.xml"/><Relationship Id="rId21" Type="http://schemas.openxmlformats.org/officeDocument/2006/relationships/hyperlink" Target="http://limor3.nioch.nsc.ru/moloko/" TargetMode="Externa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hyperlink" Target="https://smallpdf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www.ilovepdf.com/ru/compress_pdf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234E1-7EC9-4F77-A444-735B619E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2100</Words>
  <Characters>11971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 октября 2002 года</vt:lpstr>
    </vt:vector>
  </TitlesOfParts>
  <Company>Microsoft</Company>
  <LinksUpToDate>false</LinksUpToDate>
  <CharactersWithSpaces>14043</CharactersWithSpaces>
  <SharedDoc>false</SharedDoc>
  <HLinks>
    <vt:vector size="36" baseType="variant">
      <vt:variant>
        <vt:i4>4128874</vt:i4>
      </vt:variant>
      <vt:variant>
        <vt:i4>18</vt:i4>
      </vt:variant>
      <vt:variant>
        <vt:i4>0</vt:i4>
      </vt:variant>
      <vt:variant>
        <vt:i4>5</vt:i4>
      </vt:variant>
      <vt:variant>
        <vt:lpwstr>http://limor3.nioch.nsc.ru/moloko/</vt:lpwstr>
      </vt:variant>
      <vt:variant>
        <vt:lpwstr/>
      </vt:variant>
      <vt:variant>
        <vt:i4>524392</vt:i4>
      </vt:variant>
      <vt:variant>
        <vt:i4>15</vt:i4>
      </vt:variant>
      <vt:variant>
        <vt:i4>0</vt:i4>
      </vt:variant>
      <vt:variant>
        <vt:i4>5</vt:i4>
      </vt:variant>
      <vt:variant>
        <vt:lpwstr>https://www.ilovepdf.com/ru/compress_pdf</vt:lpwstr>
      </vt:variant>
      <vt:variant>
        <vt:lpwstr/>
      </vt:variant>
      <vt:variant>
        <vt:i4>4653130</vt:i4>
      </vt:variant>
      <vt:variant>
        <vt:i4>12</vt:i4>
      </vt:variant>
      <vt:variant>
        <vt:i4>0</vt:i4>
      </vt:variant>
      <vt:variant>
        <vt:i4>5</vt:i4>
      </vt:variant>
      <vt:variant>
        <vt:lpwstr>mailto:bredikhin_ra@mail.ru</vt:lpwstr>
      </vt:variant>
      <vt:variant>
        <vt:lpwstr/>
      </vt:variant>
      <vt:variant>
        <vt:i4>2424914</vt:i4>
      </vt:variant>
      <vt:variant>
        <vt:i4>9</vt:i4>
      </vt:variant>
      <vt:variant>
        <vt:i4>0</vt:i4>
      </vt:variant>
      <vt:variant>
        <vt:i4>5</vt:i4>
      </vt:variant>
      <vt:variant>
        <vt:lpwstr>mailto:scisecretary@nioch.nsc.ru</vt:lpwstr>
      </vt:variant>
      <vt:variant>
        <vt:lpwstr/>
      </vt:variant>
      <vt:variant>
        <vt:i4>2424914</vt:i4>
      </vt:variant>
      <vt:variant>
        <vt:i4>3</vt:i4>
      </vt:variant>
      <vt:variant>
        <vt:i4>0</vt:i4>
      </vt:variant>
      <vt:variant>
        <vt:i4>5</vt:i4>
      </vt:variant>
      <vt:variant>
        <vt:lpwstr>mailto:scisecretary@nioch.nsc.ru</vt:lpwstr>
      </vt:variant>
      <vt:variant>
        <vt:lpwstr/>
      </vt:variant>
      <vt:variant>
        <vt:i4>2424914</vt:i4>
      </vt:variant>
      <vt:variant>
        <vt:i4>0</vt:i4>
      </vt:variant>
      <vt:variant>
        <vt:i4>0</vt:i4>
      </vt:variant>
      <vt:variant>
        <vt:i4>5</vt:i4>
      </vt:variant>
      <vt:variant>
        <vt:lpwstr>mailto:scisecretary@nioch.nsc.ru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октября 2002 года</dc:title>
  <dc:creator>Malykhin E.V.</dc:creator>
  <dc:description>с поправками А.Ткачева и Д.Г.Мажукина_x000d_
04.11,2003; 15:18_x000d_
С поправками Ученого Совета 10 ноября 2003 г._x000d_
Одобрено Ученым советом НИОХ 10 ноября 2003 г</dc:description>
  <cp:lastModifiedBy>workpc</cp:lastModifiedBy>
  <cp:revision>2</cp:revision>
  <cp:lastPrinted>2020-10-30T07:27:00Z</cp:lastPrinted>
  <dcterms:created xsi:type="dcterms:W3CDTF">2024-10-30T06:23:00Z</dcterms:created>
  <dcterms:modified xsi:type="dcterms:W3CDTF">2024-10-30T06:23:00Z</dcterms:modified>
</cp:coreProperties>
</file>